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14A" w:rsidRPr="00254E4B" w:rsidRDefault="00B6714A" w:rsidP="00B6714A">
      <w:pPr>
        <w:jc w:val="both"/>
        <w:rPr>
          <w:b/>
        </w:rPr>
      </w:pPr>
      <w:r>
        <w:rPr>
          <w:b/>
          <w:noProof/>
        </w:rPr>
        <w:drawing>
          <wp:anchor distT="0" distB="0" distL="114300" distR="114300" simplePos="0" relativeHeight="251659264" behindDoc="0" locked="0" layoutInCell="1" allowOverlap="1">
            <wp:simplePos x="0" y="0"/>
            <wp:positionH relativeFrom="column">
              <wp:posOffset>2590800</wp:posOffset>
            </wp:positionH>
            <wp:positionV relativeFrom="paragraph">
              <wp:posOffset>-234315</wp:posOffset>
            </wp:positionV>
            <wp:extent cx="781050" cy="914400"/>
            <wp:effectExtent l="19050" t="0" r="0" b="0"/>
            <wp:wrapTopAndBottom/>
            <wp:docPr id="2" name="Рисунок 2" descr="titul-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ul-p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1050" cy="914400"/>
                    </a:xfrm>
                    <a:prstGeom prst="rect">
                      <a:avLst/>
                    </a:prstGeom>
                    <a:noFill/>
                    <a:ln>
                      <a:noFill/>
                    </a:ln>
                  </pic:spPr>
                </pic:pic>
              </a:graphicData>
            </a:graphic>
          </wp:anchor>
        </w:drawing>
      </w:r>
    </w:p>
    <w:p w:rsidR="00B6714A" w:rsidRPr="00B6714A" w:rsidRDefault="00B6714A" w:rsidP="00B6714A">
      <w:pPr>
        <w:spacing w:after="0"/>
        <w:jc w:val="center"/>
        <w:rPr>
          <w:rFonts w:ascii="Times New Roman" w:hAnsi="Times New Roman" w:cs="Times New Roman"/>
          <w:b/>
          <w:bCs/>
          <w:sz w:val="24"/>
          <w:szCs w:val="24"/>
        </w:rPr>
      </w:pPr>
      <w:r w:rsidRPr="00B6714A">
        <w:rPr>
          <w:rFonts w:ascii="Times New Roman" w:hAnsi="Times New Roman" w:cs="Times New Roman"/>
          <w:b/>
          <w:bCs/>
          <w:sz w:val="24"/>
          <w:szCs w:val="24"/>
        </w:rPr>
        <w:t>РЕСПУБЛИКА БУРЯТИЯ</w:t>
      </w:r>
    </w:p>
    <w:p w:rsidR="00B6714A" w:rsidRPr="00B6714A" w:rsidRDefault="00B6714A" w:rsidP="00B6714A">
      <w:pPr>
        <w:spacing w:after="0"/>
        <w:jc w:val="center"/>
        <w:rPr>
          <w:rFonts w:ascii="Times New Roman" w:hAnsi="Times New Roman" w:cs="Times New Roman"/>
          <w:b/>
          <w:sz w:val="24"/>
          <w:szCs w:val="24"/>
        </w:rPr>
      </w:pPr>
      <w:r w:rsidRPr="00B6714A">
        <w:rPr>
          <w:rFonts w:ascii="Times New Roman" w:hAnsi="Times New Roman" w:cs="Times New Roman"/>
          <w:b/>
          <w:bCs/>
          <w:sz w:val="24"/>
          <w:szCs w:val="24"/>
        </w:rPr>
        <w:t xml:space="preserve">АДМИНИСТРАЦИЯ </w:t>
      </w:r>
      <w:r w:rsidRPr="00B6714A">
        <w:rPr>
          <w:rFonts w:ascii="Times New Roman" w:hAnsi="Times New Roman" w:cs="Times New Roman"/>
          <w:b/>
          <w:sz w:val="24"/>
          <w:szCs w:val="24"/>
        </w:rPr>
        <w:t xml:space="preserve">МО СП «ЗАВОДСКОЕ» </w:t>
      </w:r>
    </w:p>
    <w:p w:rsidR="00B6714A" w:rsidRPr="00B6714A" w:rsidRDefault="00B6714A" w:rsidP="00B6714A">
      <w:pPr>
        <w:spacing w:after="0"/>
        <w:jc w:val="center"/>
        <w:rPr>
          <w:rFonts w:ascii="Times New Roman" w:hAnsi="Times New Roman" w:cs="Times New Roman"/>
          <w:b/>
          <w:sz w:val="24"/>
          <w:szCs w:val="24"/>
        </w:rPr>
      </w:pPr>
      <w:r w:rsidRPr="00B6714A">
        <w:rPr>
          <w:rFonts w:ascii="Times New Roman" w:hAnsi="Times New Roman" w:cs="Times New Roman"/>
          <w:b/>
          <w:sz w:val="24"/>
          <w:szCs w:val="24"/>
        </w:rPr>
        <w:t>ТАРБАГАТАЙСКОГО  РАЙОНА</w:t>
      </w:r>
    </w:p>
    <w:p w:rsidR="00B6714A" w:rsidRPr="00B6714A" w:rsidRDefault="00B6714A" w:rsidP="00B6714A">
      <w:pPr>
        <w:spacing w:after="0"/>
        <w:rPr>
          <w:rFonts w:ascii="Times New Roman" w:hAnsi="Times New Roman" w:cs="Times New Roman"/>
          <w:b/>
          <w:sz w:val="24"/>
          <w:szCs w:val="24"/>
        </w:rPr>
      </w:pPr>
    </w:p>
    <w:p w:rsidR="00B6714A" w:rsidRPr="00B6714A" w:rsidRDefault="00B6714A" w:rsidP="00B6714A">
      <w:pPr>
        <w:spacing w:after="0"/>
        <w:rPr>
          <w:rFonts w:ascii="Times New Roman" w:hAnsi="Times New Roman" w:cs="Times New Roman"/>
          <w:b/>
          <w:sz w:val="24"/>
          <w:szCs w:val="24"/>
        </w:rPr>
      </w:pPr>
      <w:r w:rsidRPr="00B6714A">
        <w:rPr>
          <w:rFonts w:ascii="Times New Roman" w:hAnsi="Times New Roman" w:cs="Times New Roman"/>
          <w:b/>
          <w:sz w:val="24"/>
          <w:szCs w:val="24"/>
        </w:rPr>
        <w:t xml:space="preserve">«18» января 2018 г </w:t>
      </w:r>
      <w:r w:rsidRPr="00B6714A">
        <w:rPr>
          <w:rFonts w:ascii="Times New Roman" w:hAnsi="Times New Roman" w:cs="Times New Roman"/>
          <w:b/>
          <w:sz w:val="24"/>
          <w:szCs w:val="24"/>
        </w:rPr>
        <w:tab/>
      </w:r>
      <w:r w:rsidRPr="00B6714A">
        <w:rPr>
          <w:rFonts w:ascii="Times New Roman" w:hAnsi="Times New Roman" w:cs="Times New Roman"/>
          <w:b/>
          <w:sz w:val="24"/>
          <w:szCs w:val="24"/>
        </w:rPr>
        <w:tab/>
      </w:r>
      <w:r w:rsidRPr="00B6714A">
        <w:rPr>
          <w:rFonts w:ascii="Times New Roman" w:hAnsi="Times New Roman" w:cs="Times New Roman"/>
          <w:b/>
          <w:sz w:val="24"/>
          <w:szCs w:val="24"/>
        </w:rPr>
        <w:tab/>
      </w:r>
      <w:r w:rsidRPr="00B6714A">
        <w:rPr>
          <w:rFonts w:ascii="Times New Roman" w:hAnsi="Times New Roman" w:cs="Times New Roman"/>
          <w:b/>
          <w:sz w:val="24"/>
          <w:szCs w:val="24"/>
        </w:rPr>
        <w:tab/>
      </w:r>
      <w:r w:rsidRPr="00B6714A">
        <w:rPr>
          <w:rFonts w:ascii="Times New Roman" w:hAnsi="Times New Roman" w:cs="Times New Roman"/>
          <w:b/>
          <w:sz w:val="24"/>
          <w:szCs w:val="24"/>
        </w:rPr>
        <w:tab/>
        <w:t xml:space="preserve">           </w:t>
      </w:r>
      <w:r w:rsidRPr="00B6714A">
        <w:rPr>
          <w:rFonts w:ascii="Times New Roman" w:hAnsi="Times New Roman" w:cs="Times New Roman"/>
          <w:b/>
          <w:sz w:val="24"/>
          <w:szCs w:val="24"/>
        </w:rPr>
        <w:tab/>
        <w:t xml:space="preserve">                                п. Николаевский</w:t>
      </w:r>
    </w:p>
    <w:p w:rsidR="00B6714A" w:rsidRPr="00B6714A" w:rsidRDefault="00B6714A" w:rsidP="00B6714A">
      <w:pPr>
        <w:spacing w:after="0"/>
        <w:jc w:val="center"/>
        <w:rPr>
          <w:rFonts w:ascii="Times New Roman" w:hAnsi="Times New Roman" w:cs="Times New Roman"/>
          <w:b/>
          <w:sz w:val="24"/>
          <w:szCs w:val="24"/>
        </w:rPr>
      </w:pPr>
      <w:r w:rsidRPr="00B6714A">
        <w:rPr>
          <w:rFonts w:ascii="Times New Roman" w:hAnsi="Times New Roman" w:cs="Times New Roman"/>
          <w:b/>
          <w:sz w:val="24"/>
          <w:szCs w:val="24"/>
        </w:rPr>
        <w:t>ПОСТАНОВЛЕНИЕ</w:t>
      </w:r>
    </w:p>
    <w:p w:rsidR="00B6714A" w:rsidRPr="00B6714A" w:rsidRDefault="00B6714A" w:rsidP="00B6714A">
      <w:pPr>
        <w:spacing w:after="0"/>
        <w:jc w:val="center"/>
        <w:rPr>
          <w:rFonts w:ascii="Times New Roman" w:hAnsi="Times New Roman" w:cs="Times New Roman"/>
          <w:b/>
          <w:sz w:val="24"/>
          <w:szCs w:val="24"/>
        </w:rPr>
      </w:pPr>
      <w:r w:rsidRPr="00B6714A">
        <w:rPr>
          <w:rFonts w:ascii="Times New Roman" w:hAnsi="Times New Roman" w:cs="Times New Roman"/>
          <w:b/>
          <w:sz w:val="24"/>
          <w:szCs w:val="24"/>
        </w:rPr>
        <w:t>№ 1</w:t>
      </w:r>
      <w:r>
        <w:rPr>
          <w:rFonts w:ascii="Times New Roman" w:hAnsi="Times New Roman" w:cs="Times New Roman"/>
          <w:b/>
          <w:sz w:val="24"/>
          <w:szCs w:val="24"/>
        </w:rPr>
        <w:t>5</w:t>
      </w:r>
    </w:p>
    <w:p w:rsidR="00B6714A" w:rsidRPr="00B6714A" w:rsidRDefault="00B6714A" w:rsidP="00B6714A">
      <w:pPr>
        <w:spacing w:after="0"/>
        <w:rPr>
          <w:rFonts w:ascii="Times New Roman" w:hAnsi="Times New Roman" w:cs="Times New Roman"/>
          <w:b/>
          <w:sz w:val="24"/>
          <w:szCs w:val="24"/>
        </w:rPr>
      </w:pPr>
    </w:p>
    <w:p w:rsidR="00DE05D7" w:rsidRPr="00DB6DE6" w:rsidRDefault="00DE05D7" w:rsidP="00B6714A">
      <w:pPr>
        <w:spacing w:after="0" w:line="240" w:lineRule="auto"/>
        <w:rPr>
          <w:rFonts w:ascii="Times New Roman" w:eastAsia="Times New Roman" w:hAnsi="Times New Roman" w:cs="Times New Roman"/>
          <w:b/>
          <w:sz w:val="24"/>
          <w:szCs w:val="24"/>
          <w:lang w:eastAsia="ru-RU"/>
        </w:rPr>
      </w:pPr>
      <w:r w:rsidRPr="00DB6DE6">
        <w:rPr>
          <w:rFonts w:ascii="Times New Roman" w:eastAsia="Times New Roman" w:hAnsi="Times New Roman" w:cs="Times New Roman"/>
          <w:b/>
          <w:sz w:val="24"/>
          <w:szCs w:val="24"/>
          <w:lang w:eastAsia="ru-RU"/>
        </w:rPr>
        <w:tab/>
      </w:r>
      <w:r w:rsidRPr="00DB6DE6">
        <w:rPr>
          <w:rFonts w:ascii="Times New Roman" w:eastAsia="Times New Roman" w:hAnsi="Times New Roman" w:cs="Times New Roman"/>
          <w:b/>
          <w:sz w:val="24"/>
          <w:szCs w:val="24"/>
          <w:lang w:eastAsia="ru-RU"/>
        </w:rPr>
        <w:tab/>
      </w:r>
      <w:r w:rsidRPr="00DB6DE6">
        <w:rPr>
          <w:rFonts w:ascii="Times New Roman" w:eastAsia="Times New Roman" w:hAnsi="Times New Roman" w:cs="Times New Roman"/>
          <w:b/>
          <w:sz w:val="24"/>
          <w:szCs w:val="24"/>
          <w:lang w:eastAsia="ru-RU"/>
        </w:rPr>
        <w:tab/>
        <w:t xml:space="preserve">                                 </w:t>
      </w:r>
    </w:p>
    <w:p w:rsidR="00DE05D7" w:rsidRPr="00B6714A" w:rsidRDefault="00DE05D7" w:rsidP="00B6714A">
      <w:pPr>
        <w:spacing w:after="0" w:line="240" w:lineRule="auto"/>
        <w:ind w:right="4011"/>
        <w:jc w:val="both"/>
        <w:rPr>
          <w:rFonts w:ascii="Tahoma" w:eastAsia="Times New Roman" w:hAnsi="Tahoma" w:cs="Tahoma"/>
          <w:b/>
          <w:bCs/>
          <w:color w:val="4A5562"/>
          <w:sz w:val="20"/>
          <w:szCs w:val="20"/>
          <w:lang w:eastAsia="ru-RU"/>
        </w:rPr>
      </w:pPr>
      <w:r w:rsidRPr="00B6714A">
        <w:rPr>
          <w:rFonts w:ascii="Times New Roman" w:eastAsia="Times New Roman" w:hAnsi="Times New Roman" w:cs="Times New Roman"/>
          <w:b/>
          <w:i/>
          <w:sz w:val="24"/>
          <w:szCs w:val="24"/>
          <w:lang w:eastAsia="ru-RU"/>
        </w:rPr>
        <w:t xml:space="preserve">«Об утверждении программы «Комплексное развитие транспортной инфраструктуры на территории </w:t>
      </w:r>
      <w:r w:rsidR="00B6714A" w:rsidRPr="00B6714A">
        <w:rPr>
          <w:rFonts w:ascii="Times New Roman" w:eastAsia="Times New Roman" w:hAnsi="Times New Roman" w:cs="Times New Roman"/>
          <w:b/>
          <w:i/>
          <w:sz w:val="24"/>
          <w:szCs w:val="24"/>
          <w:lang w:eastAsia="ru-RU"/>
        </w:rPr>
        <w:t>МО СП</w:t>
      </w:r>
      <w:r w:rsidRPr="00B6714A">
        <w:rPr>
          <w:rFonts w:ascii="Times New Roman" w:eastAsia="Times New Roman" w:hAnsi="Times New Roman" w:cs="Times New Roman"/>
          <w:b/>
          <w:i/>
          <w:sz w:val="24"/>
          <w:szCs w:val="24"/>
          <w:lang w:eastAsia="ru-RU"/>
        </w:rPr>
        <w:t xml:space="preserve"> «</w:t>
      </w:r>
      <w:r w:rsidR="00B6714A" w:rsidRPr="00B6714A">
        <w:rPr>
          <w:rFonts w:ascii="Times New Roman" w:eastAsia="Times New Roman" w:hAnsi="Times New Roman" w:cs="Times New Roman"/>
          <w:b/>
          <w:i/>
          <w:sz w:val="24"/>
          <w:szCs w:val="24"/>
          <w:lang w:eastAsia="ru-RU"/>
        </w:rPr>
        <w:t>Заводское</w:t>
      </w:r>
      <w:r w:rsidRPr="00B6714A">
        <w:rPr>
          <w:rFonts w:ascii="Times New Roman" w:eastAsia="Times New Roman" w:hAnsi="Times New Roman" w:cs="Times New Roman"/>
          <w:b/>
          <w:i/>
          <w:sz w:val="24"/>
          <w:szCs w:val="24"/>
          <w:lang w:eastAsia="ru-RU"/>
        </w:rPr>
        <w:t>» на 2018-2027 гг</w:t>
      </w:r>
      <w:r w:rsidR="00B6714A" w:rsidRPr="00B6714A">
        <w:rPr>
          <w:rFonts w:ascii="Times New Roman" w:eastAsia="Times New Roman" w:hAnsi="Times New Roman" w:cs="Times New Roman"/>
          <w:b/>
          <w:i/>
          <w:sz w:val="24"/>
          <w:szCs w:val="24"/>
          <w:lang w:eastAsia="ru-RU"/>
        </w:rPr>
        <w:t>.</w:t>
      </w:r>
      <w:r w:rsidRPr="00B6714A">
        <w:rPr>
          <w:rFonts w:ascii="Times New Roman" w:eastAsia="Times New Roman" w:hAnsi="Times New Roman" w:cs="Times New Roman"/>
          <w:b/>
          <w:i/>
          <w:sz w:val="24"/>
          <w:szCs w:val="24"/>
          <w:lang w:eastAsia="ru-RU"/>
        </w:rPr>
        <w:t xml:space="preserve">» </w:t>
      </w:r>
      <w:r w:rsidRPr="00B6714A">
        <w:rPr>
          <w:rFonts w:ascii="Tahoma" w:eastAsia="Times New Roman" w:hAnsi="Tahoma" w:cs="Tahoma"/>
          <w:b/>
          <w:bCs/>
          <w:color w:val="4A5562"/>
          <w:sz w:val="20"/>
          <w:szCs w:val="20"/>
          <w:lang w:eastAsia="ru-RU"/>
        </w:rPr>
        <w:t xml:space="preserve">                               </w:t>
      </w:r>
    </w:p>
    <w:p w:rsidR="00DE05D7" w:rsidRDefault="00DE05D7" w:rsidP="00DE05D7">
      <w:pPr>
        <w:shd w:val="clear" w:color="auto" w:fill="FFFFFF"/>
        <w:spacing w:after="150" w:line="240" w:lineRule="auto"/>
        <w:jc w:val="both"/>
        <w:rPr>
          <w:rFonts w:ascii="Tahoma" w:eastAsia="Times New Roman" w:hAnsi="Tahoma" w:cs="Tahoma"/>
          <w:b/>
          <w:bCs/>
          <w:color w:val="4A5562"/>
          <w:sz w:val="20"/>
          <w:szCs w:val="20"/>
          <w:lang w:eastAsia="ru-RU"/>
        </w:rPr>
      </w:pPr>
    </w:p>
    <w:p w:rsidR="00DE05D7" w:rsidRPr="00CE3390" w:rsidRDefault="00DE05D7" w:rsidP="00DE05D7">
      <w:pPr>
        <w:spacing w:after="0" w:line="240" w:lineRule="auto"/>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 xml:space="preserve">            </w:t>
      </w:r>
      <w:proofErr w:type="gramStart"/>
      <w:r w:rsidRPr="00CE3390">
        <w:rPr>
          <w:rFonts w:ascii="Times New Roman" w:eastAsia="Times New Roman" w:hAnsi="Times New Roman" w:cs="Times New Roman"/>
          <w:sz w:val="24"/>
          <w:szCs w:val="24"/>
          <w:lang w:eastAsia="ru-RU"/>
        </w:rPr>
        <w:t xml:space="preserve">В целях разработки комплекса мероприятий, направленных на повышение надежности, эффективности и </w:t>
      </w:r>
      <w:proofErr w:type="spellStart"/>
      <w:r w:rsidRPr="00CE3390">
        <w:rPr>
          <w:rFonts w:ascii="Times New Roman" w:eastAsia="Times New Roman" w:hAnsi="Times New Roman" w:cs="Times New Roman"/>
          <w:sz w:val="24"/>
          <w:szCs w:val="24"/>
          <w:lang w:eastAsia="ru-RU"/>
        </w:rPr>
        <w:t>экологичности</w:t>
      </w:r>
      <w:proofErr w:type="spellEnd"/>
      <w:r w:rsidRPr="00CE3390">
        <w:rPr>
          <w:rFonts w:ascii="Times New Roman" w:eastAsia="Times New Roman" w:hAnsi="Times New Roman" w:cs="Times New Roman"/>
          <w:sz w:val="24"/>
          <w:szCs w:val="24"/>
          <w:lang w:eastAsia="ru-RU"/>
        </w:rPr>
        <w:t xml:space="preserve"> работы объектов транспортной  инфраструктуры, расположенных на территории сельского поселения </w:t>
      </w:r>
      <w:r>
        <w:rPr>
          <w:rFonts w:ascii="Times New Roman" w:eastAsia="Times New Roman" w:hAnsi="Times New Roman" w:cs="Times New Roman"/>
          <w:sz w:val="24"/>
          <w:szCs w:val="24"/>
          <w:lang w:eastAsia="ru-RU"/>
        </w:rPr>
        <w:t>«</w:t>
      </w:r>
      <w:r w:rsidR="00B6714A">
        <w:rPr>
          <w:rFonts w:ascii="Times New Roman" w:eastAsia="Times New Roman" w:hAnsi="Times New Roman" w:cs="Times New Roman"/>
          <w:sz w:val="24"/>
          <w:szCs w:val="24"/>
          <w:lang w:eastAsia="ru-RU"/>
        </w:rPr>
        <w:t>Заводское</w:t>
      </w:r>
      <w:r>
        <w:rPr>
          <w:rFonts w:ascii="Times New Roman" w:eastAsia="Times New Roman" w:hAnsi="Times New Roman" w:cs="Times New Roman"/>
          <w:sz w:val="24"/>
          <w:szCs w:val="24"/>
          <w:lang w:eastAsia="ru-RU"/>
        </w:rPr>
        <w:t>»</w:t>
      </w:r>
      <w:r w:rsidRPr="00CE3390">
        <w:rPr>
          <w:rFonts w:ascii="Times New Roman" w:eastAsia="Times New Roman" w:hAnsi="Times New Roman" w:cs="Times New Roman"/>
          <w:sz w:val="24"/>
          <w:szCs w:val="24"/>
          <w:lang w:eastAsia="ru-RU"/>
        </w:rPr>
        <w:t>, руководствуясь пунктом 5 части 1 статьи 14 Федерального закона от 06.10.2003 N 131-ФЗ "Об общих принципах организации местного самоуправления в Российской Федерации",  Постановлением Правительства РФ от 25.12.2015 г. №1440 «Об утверждении требований к программам комплексного развития транспортной инфраструктуры</w:t>
      </w:r>
      <w:proofErr w:type="gramEnd"/>
      <w:r w:rsidRPr="00CE3390">
        <w:rPr>
          <w:rFonts w:ascii="Times New Roman" w:eastAsia="Times New Roman" w:hAnsi="Times New Roman" w:cs="Times New Roman"/>
          <w:sz w:val="24"/>
          <w:szCs w:val="24"/>
          <w:lang w:eastAsia="ru-RU"/>
        </w:rPr>
        <w:t xml:space="preserve"> поселений, городских округов»,</w:t>
      </w:r>
    </w:p>
    <w:p w:rsidR="00DE05D7" w:rsidRPr="00CE3390" w:rsidRDefault="00DE05D7" w:rsidP="00DE05D7">
      <w:pPr>
        <w:spacing w:after="0" w:line="240" w:lineRule="auto"/>
        <w:jc w:val="both"/>
        <w:rPr>
          <w:rFonts w:ascii="Times New Roman" w:eastAsia="Times New Roman" w:hAnsi="Times New Roman" w:cs="Times New Roman"/>
          <w:sz w:val="24"/>
          <w:szCs w:val="24"/>
          <w:lang w:eastAsia="ru-RU"/>
        </w:rPr>
      </w:pPr>
    </w:p>
    <w:p w:rsidR="00DE05D7" w:rsidRPr="00CE3390" w:rsidRDefault="00DE05D7" w:rsidP="00B6714A">
      <w:pPr>
        <w:spacing w:after="0" w:line="240" w:lineRule="auto"/>
        <w:jc w:val="center"/>
        <w:rPr>
          <w:rFonts w:ascii="Times New Roman" w:eastAsia="Times New Roman" w:hAnsi="Times New Roman" w:cs="Times New Roman"/>
          <w:b/>
          <w:sz w:val="24"/>
          <w:szCs w:val="24"/>
          <w:lang w:eastAsia="ru-RU"/>
        </w:rPr>
      </w:pPr>
      <w:r w:rsidRPr="00CE3390">
        <w:rPr>
          <w:rFonts w:ascii="Times New Roman" w:eastAsia="Times New Roman" w:hAnsi="Times New Roman" w:cs="Times New Roman"/>
          <w:b/>
          <w:sz w:val="24"/>
          <w:szCs w:val="24"/>
          <w:lang w:eastAsia="ru-RU"/>
        </w:rPr>
        <w:t>ПОСТАНОВЛЯЮ:</w:t>
      </w:r>
    </w:p>
    <w:p w:rsidR="00DE05D7" w:rsidRPr="00CE3390" w:rsidRDefault="00DE05D7" w:rsidP="00DE05D7">
      <w:pPr>
        <w:spacing w:after="0" w:line="240" w:lineRule="auto"/>
        <w:rPr>
          <w:rFonts w:ascii="Times New Roman" w:eastAsia="Times New Roman" w:hAnsi="Times New Roman" w:cs="Times New Roman"/>
          <w:sz w:val="24"/>
          <w:szCs w:val="24"/>
          <w:lang w:eastAsia="ru-RU"/>
        </w:rPr>
      </w:pPr>
    </w:p>
    <w:p w:rsidR="00DE05D7" w:rsidRPr="00B6714A" w:rsidRDefault="00DE05D7" w:rsidP="00B6714A">
      <w:pPr>
        <w:pStyle w:val="af7"/>
        <w:numPr>
          <w:ilvl w:val="0"/>
          <w:numId w:val="24"/>
        </w:numPr>
        <w:spacing w:after="0" w:line="240" w:lineRule="auto"/>
        <w:jc w:val="both"/>
        <w:rPr>
          <w:rFonts w:ascii="Times New Roman" w:hAnsi="Times New Roman"/>
          <w:sz w:val="24"/>
          <w:szCs w:val="24"/>
          <w:lang w:eastAsia="ru-RU"/>
        </w:rPr>
      </w:pPr>
      <w:r w:rsidRPr="00B6714A">
        <w:rPr>
          <w:rFonts w:ascii="Times New Roman" w:hAnsi="Times New Roman"/>
          <w:sz w:val="24"/>
          <w:szCs w:val="24"/>
          <w:lang w:eastAsia="ru-RU"/>
        </w:rPr>
        <w:t xml:space="preserve">Утвердить Программу комплексного развития транспортной  инфраструктуры </w:t>
      </w:r>
      <w:r w:rsidR="00B6714A">
        <w:rPr>
          <w:rFonts w:ascii="Times New Roman" w:hAnsi="Times New Roman"/>
          <w:sz w:val="24"/>
          <w:szCs w:val="24"/>
          <w:lang w:eastAsia="ru-RU"/>
        </w:rPr>
        <w:t>на территории МО СП</w:t>
      </w:r>
      <w:r w:rsidRPr="00B6714A">
        <w:rPr>
          <w:rFonts w:ascii="Times New Roman" w:hAnsi="Times New Roman"/>
          <w:sz w:val="24"/>
          <w:szCs w:val="24"/>
          <w:lang w:eastAsia="ru-RU"/>
        </w:rPr>
        <w:t xml:space="preserve"> «</w:t>
      </w:r>
      <w:r w:rsidR="00B6714A">
        <w:rPr>
          <w:rFonts w:ascii="Times New Roman" w:hAnsi="Times New Roman"/>
          <w:sz w:val="24"/>
          <w:szCs w:val="24"/>
          <w:lang w:eastAsia="ru-RU"/>
        </w:rPr>
        <w:t>Заводское</w:t>
      </w:r>
      <w:r w:rsidRPr="00B6714A">
        <w:rPr>
          <w:rFonts w:ascii="Times New Roman" w:hAnsi="Times New Roman"/>
          <w:sz w:val="24"/>
          <w:szCs w:val="24"/>
          <w:lang w:eastAsia="ru-RU"/>
        </w:rPr>
        <w:t>»</w:t>
      </w:r>
      <w:r w:rsidR="00B6714A">
        <w:rPr>
          <w:rFonts w:ascii="Times New Roman" w:hAnsi="Times New Roman"/>
          <w:sz w:val="24"/>
          <w:szCs w:val="24"/>
          <w:lang w:eastAsia="ru-RU"/>
        </w:rPr>
        <w:t xml:space="preserve"> </w:t>
      </w:r>
      <w:r w:rsidRPr="00B6714A">
        <w:rPr>
          <w:rFonts w:ascii="Times New Roman" w:hAnsi="Times New Roman"/>
          <w:sz w:val="24"/>
          <w:szCs w:val="24"/>
          <w:lang w:eastAsia="ru-RU"/>
        </w:rPr>
        <w:t xml:space="preserve">на 2018 – 2027 гг.   </w:t>
      </w:r>
    </w:p>
    <w:p w:rsidR="00DE05D7" w:rsidRPr="00B6714A" w:rsidRDefault="00DE05D7" w:rsidP="00B6714A">
      <w:pPr>
        <w:pStyle w:val="af7"/>
        <w:numPr>
          <w:ilvl w:val="0"/>
          <w:numId w:val="24"/>
        </w:numPr>
        <w:spacing w:after="0" w:line="240" w:lineRule="auto"/>
        <w:rPr>
          <w:rFonts w:ascii="Times New Roman" w:hAnsi="Times New Roman"/>
          <w:sz w:val="24"/>
          <w:szCs w:val="24"/>
          <w:lang w:eastAsia="ru-RU"/>
        </w:rPr>
      </w:pPr>
      <w:r w:rsidRPr="00B6714A">
        <w:rPr>
          <w:rFonts w:ascii="Times New Roman" w:hAnsi="Times New Roman"/>
          <w:sz w:val="24"/>
          <w:szCs w:val="24"/>
          <w:lang w:eastAsia="ru-RU"/>
        </w:rPr>
        <w:t>Обнародовать настоящее постановление на стендах сельского поселения и разместить на официальном сайте.</w:t>
      </w:r>
    </w:p>
    <w:p w:rsidR="00DE05D7" w:rsidRPr="00B6714A" w:rsidRDefault="00DE05D7" w:rsidP="00B6714A">
      <w:pPr>
        <w:pStyle w:val="af7"/>
        <w:numPr>
          <w:ilvl w:val="0"/>
          <w:numId w:val="24"/>
        </w:numPr>
        <w:spacing w:after="0" w:line="240" w:lineRule="auto"/>
        <w:rPr>
          <w:rFonts w:ascii="Times New Roman" w:hAnsi="Times New Roman"/>
          <w:sz w:val="24"/>
          <w:szCs w:val="24"/>
          <w:lang w:eastAsia="ru-RU"/>
        </w:rPr>
      </w:pPr>
      <w:r w:rsidRPr="00B6714A">
        <w:rPr>
          <w:rFonts w:ascii="Times New Roman" w:hAnsi="Times New Roman"/>
          <w:sz w:val="24"/>
          <w:szCs w:val="24"/>
          <w:lang w:eastAsia="ru-RU"/>
        </w:rPr>
        <w:t>Настоящее постановление вступает в силу со дня его подписания.</w:t>
      </w:r>
    </w:p>
    <w:p w:rsidR="00DE05D7" w:rsidRPr="00B6714A" w:rsidRDefault="00DE05D7" w:rsidP="00B6714A">
      <w:pPr>
        <w:pStyle w:val="af7"/>
        <w:numPr>
          <w:ilvl w:val="0"/>
          <w:numId w:val="24"/>
        </w:numPr>
        <w:autoSpaceDN w:val="0"/>
        <w:adjustRightInd w:val="0"/>
        <w:spacing w:after="0" w:line="240" w:lineRule="auto"/>
        <w:jc w:val="both"/>
        <w:rPr>
          <w:rFonts w:ascii="Times New Roman" w:hAnsi="Times New Roman"/>
          <w:sz w:val="24"/>
          <w:szCs w:val="24"/>
          <w:lang w:eastAsia="ru-RU"/>
        </w:rPr>
      </w:pPr>
      <w:proofErr w:type="gramStart"/>
      <w:r w:rsidRPr="00B6714A">
        <w:rPr>
          <w:rFonts w:ascii="Times New Roman" w:hAnsi="Times New Roman"/>
          <w:sz w:val="24"/>
          <w:szCs w:val="24"/>
          <w:lang w:eastAsia="ru-RU"/>
        </w:rPr>
        <w:t>Контроль за</w:t>
      </w:r>
      <w:proofErr w:type="gramEnd"/>
      <w:r w:rsidRPr="00B6714A">
        <w:rPr>
          <w:rFonts w:ascii="Times New Roman" w:hAnsi="Times New Roman"/>
          <w:sz w:val="24"/>
          <w:szCs w:val="24"/>
          <w:lang w:eastAsia="ru-RU"/>
        </w:rPr>
        <w:t xml:space="preserve"> исполнением настоящего постановления оставляю за собой</w:t>
      </w:r>
    </w:p>
    <w:p w:rsidR="00DE05D7" w:rsidRPr="00CE3390" w:rsidRDefault="00DE05D7" w:rsidP="00DE05D7">
      <w:pPr>
        <w:spacing w:after="0" w:line="240" w:lineRule="auto"/>
        <w:rPr>
          <w:rFonts w:ascii="Times New Roman" w:eastAsia="Times New Roman" w:hAnsi="Times New Roman" w:cs="Times New Roman"/>
          <w:sz w:val="24"/>
          <w:szCs w:val="24"/>
          <w:lang w:eastAsia="ru-RU"/>
        </w:rPr>
      </w:pPr>
    </w:p>
    <w:p w:rsidR="00DE05D7" w:rsidRPr="00CE3390" w:rsidRDefault="00DE05D7" w:rsidP="00DE05D7">
      <w:pPr>
        <w:spacing w:after="0" w:line="240" w:lineRule="auto"/>
        <w:rPr>
          <w:rFonts w:ascii="Times New Roman" w:eastAsia="Times New Roman" w:hAnsi="Times New Roman" w:cs="Times New Roman"/>
          <w:sz w:val="24"/>
          <w:szCs w:val="24"/>
          <w:lang w:eastAsia="ru-RU"/>
        </w:rPr>
      </w:pPr>
    </w:p>
    <w:p w:rsidR="00DE05D7" w:rsidRPr="00B6714A" w:rsidRDefault="00B6714A" w:rsidP="00B6714A">
      <w:pPr>
        <w:spacing w:after="0" w:line="240" w:lineRule="auto"/>
        <w:ind w:firstLine="709"/>
        <w:rPr>
          <w:rFonts w:ascii="Times New Roman" w:eastAsia="Times New Roman" w:hAnsi="Times New Roman" w:cs="Times New Roman"/>
          <w:sz w:val="28"/>
          <w:szCs w:val="24"/>
          <w:lang w:eastAsia="ru-RU"/>
        </w:rPr>
      </w:pPr>
      <w:proofErr w:type="spellStart"/>
      <w:r w:rsidRPr="00B6714A">
        <w:rPr>
          <w:rFonts w:ascii="Times New Roman" w:hAnsi="Times New Roman" w:cs="Times New Roman"/>
          <w:b/>
          <w:sz w:val="24"/>
        </w:rPr>
        <w:t>Вр.И.О</w:t>
      </w:r>
      <w:proofErr w:type="spellEnd"/>
      <w:r w:rsidRPr="00B6714A">
        <w:rPr>
          <w:rFonts w:ascii="Times New Roman" w:hAnsi="Times New Roman" w:cs="Times New Roman"/>
          <w:b/>
          <w:sz w:val="24"/>
        </w:rPr>
        <w:t xml:space="preserve">. Главы МО СП «Заводское»                                       С.В. </w:t>
      </w:r>
      <w:proofErr w:type="spellStart"/>
      <w:r w:rsidRPr="00B6714A">
        <w:rPr>
          <w:rFonts w:ascii="Times New Roman" w:hAnsi="Times New Roman" w:cs="Times New Roman"/>
          <w:b/>
          <w:sz w:val="24"/>
        </w:rPr>
        <w:t>Рымарева</w:t>
      </w:r>
      <w:proofErr w:type="spellEnd"/>
    </w:p>
    <w:p w:rsidR="00DE05D7" w:rsidRDefault="00DE05D7" w:rsidP="00DE05D7">
      <w:pPr>
        <w:spacing w:after="0" w:line="240" w:lineRule="auto"/>
        <w:rPr>
          <w:rFonts w:ascii="Times New Roman" w:eastAsia="Times New Roman" w:hAnsi="Times New Roman" w:cs="Times New Roman"/>
          <w:sz w:val="24"/>
          <w:szCs w:val="24"/>
          <w:lang w:eastAsia="ru-RU"/>
        </w:rPr>
      </w:pPr>
    </w:p>
    <w:p w:rsidR="00DE05D7" w:rsidRDefault="00DE05D7" w:rsidP="00DE05D7">
      <w:pPr>
        <w:spacing w:after="0" w:line="240" w:lineRule="auto"/>
        <w:rPr>
          <w:rFonts w:ascii="Times New Roman" w:eastAsia="Times New Roman" w:hAnsi="Times New Roman" w:cs="Times New Roman"/>
          <w:sz w:val="24"/>
          <w:szCs w:val="24"/>
          <w:lang w:eastAsia="ru-RU"/>
        </w:rPr>
      </w:pPr>
    </w:p>
    <w:p w:rsidR="00DE05D7" w:rsidRDefault="00DE05D7" w:rsidP="00DE05D7">
      <w:pPr>
        <w:spacing w:after="0" w:line="240" w:lineRule="auto"/>
        <w:rPr>
          <w:rFonts w:ascii="Times New Roman" w:eastAsia="Times New Roman" w:hAnsi="Times New Roman" w:cs="Times New Roman"/>
          <w:sz w:val="24"/>
          <w:szCs w:val="24"/>
          <w:lang w:eastAsia="ru-RU"/>
        </w:rPr>
      </w:pPr>
    </w:p>
    <w:p w:rsidR="00CE3390" w:rsidRPr="00CE3390" w:rsidRDefault="00CE3390" w:rsidP="00CE3390">
      <w:pPr>
        <w:spacing w:after="150" w:line="238" w:lineRule="atLeast"/>
        <w:jc w:val="center"/>
        <w:rPr>
          <w:rFonts w:ascii="Times New Roman" w:eastAsia="Times New Roman" w:hAnsi="Times New Roman" w:cs="Times New Roman"/>
          <w:b/>
          <w:bCs/>
          <w:color w:val="242424"/>
          <w:sz w:val="20"/>
          <w:szCs w:val="20"/>
          <w:lang w:eastAsia="ru-RU"/>
        </w:rPr>
      </w:pPr>
    </w:p>
    <w:p w:rsidR="00CE3390" w:rsidRPr="00CE3390" w:rsidRDefault="00CE3390" w:rsidP="00CE3390">
      <w:pPr>
        <w:spacing w:after="150" w:line="238" w:lineRule="atLeast"/>
        <w:jc w:val="center"/>
        <w:rPr>
          <w:rFonts w:ascii="Times New Roman" w:eastAsia="Times New Roman" w:hAnsi="Times New Roman" w:cs="Times New Roman"/>
          <w:b/>
          <w:bCs/>
          <w:color w:val="242424"/>
          <w:sz w:val="20"/>
          <w:szCs w:val="20"/>
          <w:lang w:eastAsia="ru-RU"/>
        </w:rPr>
      </w:pPr>
    </w:p>
    <w:p w:rsidR="00CE3390" w:rsidRPr="00CE3390" w:rsidRDefault="00CE3390" w:rsidP="00CE3390">
      <w:pPr>
        <w:spacing w:after="150" w:line="238" w:lineRule="atLeast"/>
        <w:jc w:val="center"/>
        <w:rPr>
          <w:rFonts w:ascii="Times New Roman" w:eastAsia="Times New Roman" w:hAnsi="Times New Roman" w:cs="Times New Roman"/>
          <w:b/>
          <w:bCs/>
          <w:color w:val="242424"/>
          <w:sz w:val="20"/>
          <w:szCs w:val="20"/>
          <w:lang w:eastAsia="ru-RU"/>
        </w:rPr>
      </w:pPr>
    </w:p>
    <w:p w:rsidR="00CE3390" w:rsidRPr="00CE3390" w:rsidRDefault="00CE3390" w:rsidP="00CE3390">
      <w:pPr>
        <w:spacing w:after="150" w:line="238" w:lineRule="atLeast"/>
        <w:jc w:val="center"/>
        <w:rPr>
          <w:rFonts w:ascii="Times New Roman" w:eastAsia="Times New Roman" w:hAnsi="Times New Roman" w:cs="Times New Roman"/>
          <w:b/>
          <w:bCs/>
          <w:color w:val="242424"/>
          <w:sz w:val="20"/>
          <w:szCs w:val="20"/>
          <w:lang w:eastAsia="ru-RU"/>
        </w:rPr>
      </w:pPr>
    </w:p>
    <w:p w:rsidR="00B6714A" w:rsidRPr="00B6714A" w:rsidRDefault="00B6714A" w:rsidP="00B6714A">
      <w:pPr>
        <w:keepNext/>
        <w:spacing w:after="0"/>
        <w:ind w:left="5670"/>
        <w:jc w:val="center"/>
        <w:rPr>
          <w:rFonts w:ascii="Times New Roman" w:hAnsi="Times New Roman" w:cs="Times New Roman"/>
          <w:sz w:val="24"/>
        </w:rPr>
      </w:pPr>
      <w:r w:rsidRPr="00B6714A">
        <w:rPr>
          <w:rFonts w:ascii="Times New Roman" w:hAnsi="Times New Roman" w:cs="Times New Roman"/>
          <w:sz w:val="24"/>
        </w:rPr>
        <w:lastRenderedPageBreak/>
        <w:t>УТВЕРЖДЕНО</w:t>
      </w:r>
    </w:p>
    <w:p w:rsidR="00B6714A" w:rsidRPr="00B6714A" w:rsidRDefault="00B6714A" w:rsidP="00B6714A">
      <w:pPr>
        <w:keepNext/>
        <w:spacing w:after="0"/>
        <w:ind w:left="5670"/>
        <w:jc w:val="center"/>
        <w:rPr>
          <w:rFonts w:ascii="Times New Roman" w:hAnsi="Times New Roman" w:cs="Times New Roman"/>
          <w:b/>
          <w:sz w:val="24"/>
        </w:rPr>
      </w:pPr>
      <w:r w:rsidRPr="00B6714A">
        <w:rPr>
          <w:rFonts w:ascii="Times New Roman" w:hAnsi="Times New Roman" w:cs="Times New Roman"/>
          <w:sz w:val="24"/>
        </w:rPr>
        <w:t xml:space="preserve">постановлением МО СП «Заводское» </w:t>
      </w:r>
      <w:r w:rsidRPr="00B6714A">
        <w:rPr>
          <w:rFonts w:ascii="Times New Roman" w:hAnsi="Times New Roman" w:cs="Times New Roman"/>
          <w:spacing w:val="20"/>
          <w:sz w:val="24"/>
        </w:rPr>
        <w:t>от «18» января 2018 г. № 1</w:t>
      </w:r>
      <w:r>
        <w:rPr>
          <w:rFonts w:ascii="Times New Roman" w:hAnsi="Times New Roman" w:cs="Times New Roman"/>
          <w:spacing w:val="20"/>
          <w:sz w:val="24"/>
        </w:rPr>
        <w:t>5</w:t>
      </w:r>
    </w:p>
    <w:p w:rsidR="00CE3390" w:rsidRPr="00CE3390" w:rsidRDefault="00CE3390" w:rsidP="00B6714A">
      <w:pPr>
        <w:keepNext/>
        <w:spacing w:after="0" w:line="240" w:lineRule="auto"/>
        <w:ind w:firstLine="360"/>
        <w:jc w:val="right"/>
        <w:rPr>
          <w:rFonts w:ascii="Times New Roman" w:eastAsia="Times New Roman" w:hAnsi="Times New Roman" w:cs="Times New Roman"/>
          <w:b/>
          <w:sz w:val="24"/>
          <w:szCs w:val="24"/>
          <w:lang w:eastAsia="ru-RU"/>
        </w:rPr>
      </w:pPr>
    </w:p>
    <w:p w:rsidR="00CE3390" w:rsidRPr="00CE3390" w:rsidRDefault="00CE3390" w:rsidP="00CE3390">
      <w:pPr>
        <w:keepNext/>
        <w:spacing w:after="0" w:line="240" w:lineRule="auto"/>
        <w:ind w:firstLine="360"/>
        <w:jc w:val="right"/>
        <w:rPr>
          <w:rFonts w:ascii="Times New Roman" w:eastAsia="Times New Roman" w:hAnsi="Times New Roman" w:cs="Times New Roman"/>
          <w:b/>
          <w:sz w:val="24"/>
          <w:szCs w:val="24"/>
          <w:lang w:eastAsia="ru-RU"/>
        </w:rPr>
      </w:pPr>
    </w:p>
    <w:p w:rsidR="00CE3390" w:rsidRPr="00CE3390" w:rsidRDefault="00CE3390" w:rsidP="00CE3390">
      <w:pPr>
        <w:keepNext/>
        <w:spacing w:after="0" w:line="240" w:lineRule="auto"/>
        <w:ind w:firstLine="360"/>
        <w:jc w:val="right"/>
        <w:rPr>
          <w:rFonts w:ascii="Times New Roman" w:eastAsia="Times New Roman" w:hAnsi="Times New Roman" w:cs="Times New Roman"/>
          <w:b/>
          <w:sz w:val="24"/>
          <w:szCs w:val="24"/>
          <w:lang w:eastAsia="ru-RU"/>
        </w:rPr>
      </w:pPr>
    </w:p>
    <w:p w:rsidR="00CE3390" w:rsidRDefault="00CE3390" w:rsidP="00CE3390">
      <w:pPr>
        <w:keepNext/>
        <w:spacing w:after="0" w:line="240" w:lineRule="auto"/>
        <w:ind w:firstLine="360"/>
        <w:jc w:val="right"/>
        <w:rPr>
          <w:rFonts w:ascii="Times New Roman" w:eastAsia="Times New Roman" w:hAnsi="Times New Roman" w:cs="Times New Roman"/>
          <w:b/>
          <w:sz w:val="24"/>
          <w:szCs w:val="24"/>
          <w:lang w:eastAsia="ru-RU"/>
        </w:rPr>
      </w:pPr>
    </w:p>
    <w:p w:rsidR="006F2D03" w:rsidRDefault="006F2D03" w:rsidP="00CE3390">
      <w:pPr>
        <w:keepNext/>
        <w:spacing w:after="0" w:line="240" w:lineRule="auto"/>
        <w:ind w:firstLine="360"/>
        <w:jc w:val="right"/>
        <w:rPr>
          <w:rFonts w:ascii="Times New Roman" w:eastAsia="Times New Roman" w:hAnsi="Times New Roman" w:cs="Times New Roman"/>
          <w:b/>
          <w:sz w:val="24"/>
          <w:szCs w:val="24"/>
          <w:lang w:eastAsia="ru-RU"/>
        </w:rPr>
      </w:pPr>
    </w:p>
    <w:p w:rsidR="006F2D03" w:rsidRPr="00CE3390" w:rsidRDefault="006F2D03" w:rsidP="00CE3390">
      <w:pPr>
        <w:keepNext/>
        <w:spacing w:after="0" w:line="240" w:lineRule="auto"/>
        <w:ind w:firstLine="360"/>
        <w:jc w:val="right"/>
        <w:rPr>
          <w:rFonts w:ascii="Times New Roman" w:eastAsia="Times New Roman" w:hAnsi="Times New Roman" w:cs="Times New Roman"/>
          <w:b/>
          <w:sz w:val="24"/>
          <w:szCs w:val="24"/>
          <w:lang w:eastAsia="ru-RU"/>
        </w:rPr>
      </w:pPr>
    </w:p>
    <w:p w:rsidR="00CE3390" w:rsidRPr="00CE3390" w:rsidRDefault="00CE3390" w:rsidP="00CE3390">
      <w:pPr>
        <w:shd w:val="clear" w:color="auto" w:fill="FFFFFF"/>
        <w:spacing w:after="0" w:line="240" w:lineRule="atLeast"/>
        <w:rPr>
          <w:rFonts w:ascii="Times New Roman" w:eastAsia="Times New Roman" w:hAnsi="Times New Roman" w:cs="Times New Roman"/>
          <w:b/>
          <w:color w:val="000000"/>
          <w:sz w:val="24"/>
          <w:szCs w:val="24"/>
          <w:lang w:eastAsia="ru-RU"/>
        </w:rPr>
      </w:pPr>
    </w:p>
    <w:p w:rsidR="00CE3390" w:rsidRPr="00CE3390" w:rsidRDefault="00CE3390" w:rsidP="00CE3390">
      <w:pPr>
        <w:shd w:val="clear" w:color="auto" w:fill="FFFFFF"/>
        <w:spacing w:after="0" w:line="240" w:lineRule="atLeast"/>
        <w:jc w:val="center"/>
        <w:rPr>
          <w:rFonts w:ascii="Times New Roman" w:eastAsia="Times New Roman" w:hAnsi="Times New Roman" w:cs="Times New Roman"/>
          <w:b/>
          <w:color w:val="000000"/>
          <w:sz w:val="24"/>
          <w:szCs w:val="24"/>
          <w:lang w:eastAsia="ru-RU"/>
        </w:rPr>
      </w:pPr>
    </w:p>
    <w:p w:rsidR="00CE3390" w:rsidRPr="00CE3390" w:rsidRDefault="00CE3390" w:rsidP="00CE3390">
      <w:pPr>
        <w:shd w:val="clear" w:color="auto" w:fill="FFFFFF"/>
        <w:spacing w:after="0" w:line="240" w:lineRule="atLeast"/>
        <w:jc w:val="center"/>
        <w:rPr>
          <w:rFonts w:ascii="Times New Roman" w:eastAsia="Times New Roman" w:hAnsi="Times New Roman" w:cs="Times New Roman"/>
          <w:b/>
          <w:color w:val="000000"/>
          <w:sz w:val="24"/>
          <w:szCs w:val="24"/>
          <w:lang w:eastAsia="ru-RU"/>
        </w:rPr>
      </w:pPr>
    </w:p>
    <w:p w:rsidR="00CE3390" w:rsidRPr="00CE3390" w:rsidRDefault="00CE3390" w:rsidP="00CE3390">
      <w:pPr>
        <w:shd w:val="clear" w:color="auto" w:fill="FFFFFF"/>
        <w:spacing w:after="0" w:line="240" w:lineRule="atLeast"/>
        <w:jc w:val="center"/>
        <w:rPr>
          <w:rFonts w:ascii="Times New Roman" w:eastAsia="Times New Roman" w:hAnsi="Times New Roman" w:cs="Times New Roman"/>
          <w:b/>
          <w:color w:val="000000"/>
          <w:sz w:val="24"/>
          <w:szCs w:val="24"/>
          <w:lang w:eastAsia="ru-RU"/>
        </w:rPr>
      </w:pPr>
    </w:p>
    <w:p w:rsidR="00CE3390" w:rsidRPr="00CE3390" w:rsidRDefault="00CE3390" w:rsidP="00CE3390">
      <w:pPr>
        <w:shd w:val="clear" w:color="auto" w:fill="FFFFFF"/>
        <w:spacing w:after="0" w:line="240" w:lineRule="atLeast"/>
        <w:jc w:val="center"/>
        <w:rPr>
          <w:rFonts w:ascii="Times New Roman" w:eastAsia="Times New Roman" w:hAnsi="Times New Roman" w:cs="Times New Roman"/>
          <w:b/>
          <w:color w:val="000000"/>
          <w:sz w:val="32"/>
          <w:szCs w:val="32"/>
          <w:lang w:eastAsia="ru-RU"/>
        </w:rPr>
      </w:pPr>
      <w:r w:rsidRPr="00CE3390">
        <w:rPr>
          <w:rFonts w:ascii="Times New Roman" w:eastAsia="Times New Roman" w:hAnsi="Times New Roman" w:cs="Times New Roman"/>
          <w:b/>
          <w:color w:val="000000"/>
          <w:sz w:val="32"/>
          <w:szCs w:val="32"/>
          <w:lang w:eastAsia="ru-RU"/>
        </w:rPr>
        <w:t>ПРОГРАММА</w:t>
      </w:r>
    </w:p>
    <w:p w:rsidR="00CE3390" w:rsidRPr="00CE3390" w:rsidRDefault="00CE3390" w:rsidP="00CE3390">
      <w:pPr>
        <w:shd w:val="clear" w:color="auto" w:fill="FFFFFF"/>
        <w:spacing w:after="0" w:line="240" w:lineRule="atLeast"/>
        <w:ind w:hanging="180"/>
        <w:jc w:val="center"/>
        <w:rPr>
          <w:rFonts w:ascii="Times New Roman" w:eastAsia="Times New Roman" w:hAnsi="Times New Roman" w:cs="Times New Roman"/>
          <w:b/>
          <w:sz w:val="32"/>
          <w:szCs w:val="32"/>
          <w:lang w:eastAsia="ru-RU"/>
        </w:rPr>
      </w:pPr>
      <w:r w:rsidRPr="00CE3390">
        <w:rPr>
          <w:rFonts w:ascii="Times New Roman" w:eastAsia="Times New Roman" w:hAnsi="Times New Roman" w:cs="Times New Roman"/>
          <w:b/>
          <w:color w:val="000000"/>
          <w:sz w:val="32"/>
          <w:szCs w:val="32"/>
          <w:lang w:eastAsia="ru-RU"/>
        </w:rPr>
        <w:t>«</w:t>
      </w:r>
      <w:r w:rsidRPr="00CE3390">
        <w:rPr>
          <w:rFonts w:ascii="Times New Roman" w:eastAsia="Times New Roman" w:hAnsi="Times New Roman" w:cs="Times New Roman"/>
          <w:b/>
          <w:sz w:val="32"/>
          <w:szCs w:val="32"/>
          <w:lang w:eastAsia="ru-RU"/>
        </w:rPr>
        <w:t>Комплексное развитие систем транспортной  инфраструктуры</w:t>
      </w:r>
    </w:p>
    <w:p w:rsidR="00CE3390" w:rsidRPr="00CE3390" w:rsidRDefault="006F2D03" w:rsidP="00CE3390">
      <w:pPr>
        <w:shd w:val="clear" w:color="auto" w:fill="FFFFFF"/>
        <w:spacing w:after="0" w:line="240" w:lineRule="atLeast"/>
        <w:ind w:hanging="180"/>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sz w:val="32"/>
          <w:szCs w:val="32"/>
          <w:lang w:eastAsia="ru-RU"/>
        </w:rPr>
        <w:t>на территории</w:t>
      </w:r>
      <w:r w:rsidR="00CE3390" w:rsidRPr="00CE3390">
        <w:rPr>
          <w:rFonts w:ascii="Times New Roman" w:eastAsia="Times New Roman" w:hAnsi="Times New Roman" w:cs="Times New Roman"/>
          <w:b/>
          <w:sz w:val="32"/>
          <w:szCs w:val="32"/>
          <w:lang w:eastAsia="ru-RU"/>
        </w:rPr>
        <w:t xml:space="preserve"> </w:t>
      </w:r>
      <w:r>
        <w:rPr>
          <w:rFonts w:ascii="Times New Roman" w:eastAsia="Times New Roman" w:hAnsi="Times New Roman" w:cs="Times New Roman"/>
          <w:b/>
          <w:sz w:val="32"/>
          <w:szCs w:val="32"/>
          <w:lang w:eastAsia="ru-RU"/>
        </w:rPr>
        <w:t xml:space="preserve">МО СП </w:t>
      </w:r>
      <w:r w:rsidR="00DE05D7">
        <w:rPr>
          <w:rFonts w:ascii="Times New Roman" w:eastAsia="Times New Roman" w:hAnsi="Times New Roman" w:cs="Times New Roman"/>
          <w:b/>
          <w:sz w:val="32"/>
          <w:szCs w:val="32"/>
          <w:lang w:eastAsia="ru-RU"/>
        </w:rPr>
        <w:t>«</w:t>
      </w:r>
      <w:r>
        <w:rPr>
          <w:rFonts w:ascii="Times New Roman" w:eastAsia="Times New Roman" w:hAnsi="Times New Roman" w:cs="Times New Roman"/>
          <w:b/>
          <w:sz w:val="32"/>
          <w:szCs w:val="32"/>
          <w:lang w:eastAsia="ru-RU"/>
        </w:rPr>
        <w:t>Заводское</w:t>
      </w:r>
      <w:r w:rsidR="00DE05D7">
        <w:rPr>
          <w:rFonts w:ascii="Times New Roman" w:eastAsia="Times New Roman" w:hAnsi="Times New Roman" w:cs="Times New Roman"/>
          <w:b/>
          <w:sz w:val="32"/>
          <w:szCs w:val="32"/>
          <w:lang w:eastAsia="ru-RU"/>
        </w:rPr>
        <w:t>»</w:t>
      </w:r>
      <w:r w:rsidR="00CE3390" w:rsidRPr="00CE3390">
        <w:rPr>
          <w:rFonts w:ascii="Times New Roman" w:eastAsia="Times New Roman" w:hAnsi="Times New Roman" w:cs="Times New Roman"/>
          <w:b/>
          <w:sz w:val="32"/>
          <w:szCs w:val="32"/>
          <w:lang w:eastAsia="ru-RU"/>
        </w:rPr>
        <w:t xml:space="preserve"> на 2018 –2027г.г.</w:t>
      </w:r>
      <w:r w:rsidR="00CE3390" w:rsidRPr="00CE3390">
        <w:rPr>
          <w:rFonts w:ascii="Times New Roman" w:eastAsia="Times New Roman" w:hAnsi="Times New Roman" w:cs="Times New Roman"/>
          <w:b/>
          <w:color w:val="000000"/>
          <w:sz w:val="32"/>
          <w:szCs w:val="32"/>
          <w:lang w:eastAsia="ru-RU"/>
        </w:rPr>
        <w:t>»</w:t>
      </w:r>
    </w:p>
    <w:p w:rsidR="00CE3390" w:rsidRPr="00CE3390" w:rsidRDefault="00CE3390" w:rsidP="00CE3390">
      <w:pPr>
        <w:keepNext/>
        <w:spacing w:before="240" w:after="60" w:line="240" w:lineRule="auto"/>
        <w:jc w:val="center"/>
        <w:outlineLvl w:val="0"/>
        <w:rPr>
          <w:rFonts w:ascii="Times New Roman" w:eastAsia="Times New Roman" w:hAnsi="Times New Roman" w:cs="Times New Roman"/>
          <w:b/>
          <w:bCs/>
          <w:color w:val="000000"/>
          <w:kern w:val="32"/>
          <w:sz w:val="24"/>
          <w:szCs w:val="24"/>
          <w:lang w:eastAsia="ru-RU"/>
        </w:rPr>
      </w:pPr>
    </w:p>
    <w:p w:rsidR="00CE3390" w:rsidRPr="00CE3390" w:rsidRDefault="00CE3390" w:rsidP="00CE3390">
      <w:pPr>
        <w:keepNext/>
        <w:spacing w:before="240" w:after="60" w:line="240" w:lineRule="auto"/>
        <w:jc w:val="center"/>
        <w:outlineLvl w:val="0"/>
        <w:rPr>
          <w:rFonts w:ascii="Times New Roman" w:eastAsia="Times New Roman" w:hAnsi="Times New Roman" w:cs="Times New Roman"/>
          <w:b/>
          <w:bCs/>
          <w:color w:val="000000"/>
          <w:kern w:val="32"/>
          <w:sz w:val="24"/>
          <w:szCs w:val="24"/>
          <w:lang w:eastAsia="ru-RU"/>
        </w:rPr>
      </w:pPr>
    </w:p>
    <w:p w:rsidR="00CE3390" w:rsidRPr="00CE3390" w:rsidRDefault="00CE3390" w:rsidP="00CE3390">
      <w:pPr>
        <w:keepNext/>
        <w:spacing w:before="240" w:after="60" w:line="240" w:lineRule="auto"/>
        <w:jc w:val="center"/>
        <w:outlineLvl w:val="0"/>
        <w:rPr>
          <w:rFonts w:ascii="Times New Roman" w:eastAsia="Times New Roman" w:hAnsi="Times New Roman" w:cs="Times New Roman"/>
          <w:b/>
          <w:bCs/>
          <w:color w:val="000000"/>
          <w:kern w:val="32"/>
          <w:sz w:val="24"/>
          <w:szCs w:val="24"/>
          <w:lang w:eastAsia="ru-RU"/>
        </w:rPr>
      </w:pPr>
    </w:p>
    <w:p w:rsidR="00CE3390" w:rsidRPr="00CE3390" w:rsidRDefault="00CE3390" w:rsidP="00CE3390">
      <w:pPr>
        <w:keepNext/>
        <w:spacing w:before="240" w:after="60" w:line="240" w:lineRule="auto"/>
        <w:jc w:val="center"/>
        <w:outlineLvl w:val="0"/>
        <w:rPr>
          <w:rFonts w:ascii="Times New Roman" w:eastAsia="Times New Roman" w:hAnsi="Times New Roman" w:cs="Times New Roman"/>
          <w:b/>
          <w:bCs/>
          <w:color w:val="000000"/>
          <w:kern w:val="32"/>
          <w:sz w:val="24"/>
          <w:szCs w:val="24"/>
          <w:lang w:eastAsia="ru-RU"/>
        </w:rPr>
      </w:pPr>
    </w:p>
    <w:p w:rsidR="00CE3390" w:rsidRPr="00CE3390" w:rsidRDefault="00CE3390" w:rsidP="00CE3390">
      <w:pPr>
        <w:keepNext/>
        <w:spacing w:before="240" w:after="60" w:line="240" w:lineRule="auto"/>
        <w:jc w:val="center"/>
        <w:outlineLvl w:val="0"/>
        <w:rPr>
          <w:rFonts w:ascii="Times New Roman" w:eastAsia="Times New Roman" w:hAnsi="Times New Roman" w:cs="Times New Roman"/>
          <w:b/>
          <w:bCs/>
          <w:color w:val="000000"/>
          <w:kern w:val="32"/>
          <w:sz w:val="24"/>
          <w:szCs w:val="24"/>
          <w:lang w:eastAsia="ru-RU"/>
        </w:rPr>
      </w:pPr>
    </w:p>
    <w:p w:rsidR="00CE3390" w:rsidRPr="00CE3390" w:rsidRDefault="00CE3390" w:rsidP="00CE3390">
      <w:pPr>
        <w:keepNext/>
        <w:spacing w:before="240" w:after="60" w:line="240" w:lineRule="auto"/>
        <w:jc w:val="center"/>
        <w:outlineLvl w:val="0"/>
        <w:rPr>
          <w:rFonts w:ascii="Times New Roman" w:eastAsia="Times New Roman" w:hAnsi="Times New Roman" w:cs="Times New Roman"/>
          <w:b/>
          <w:bCs/>
          <w:color w:val="000000"/>
          <w:kern w:val="32"/>
          <w:sz w:val="24"/>
          <w:szCs w:val="24"/>
          <w:lang w:eastAsia="ru-RU"/>
        </w:rPr>
      </w:pPr>
    </w:p>
    <w:p w:rsidR="00CE3390" w:rsidRPr="00CE3390" w:rsidRDefault="00CE3390" w:rsidP="00CE3390">
      <w:pPr>
        <w:keepNext/>
        <w:spacing w:before="240" w:after="60" w:line="240" w:lineRule="auto"/>
        <w:jc w:val="center"/>
        <w:outlineLvl w:val="0"/>
        <w:rPr>
          <w:rFonts w:ascii="Times New Roman" w:eastAsia="Times New Roman" w:hAnsi="Times New Roman" w:cs="Times New Roman"/>
          <w:b/>
          <w:bCs/>
          <w:color w:val="000000"/>
          <w:kern w:val="32"/>
          <w:sz w:val="24"/>
          <w:szCs w:val="24"/>
          <w:lang w:eastAsia="ru-RU"/>
        </w:rPr>
      </w:pPr>
    </w:p>
    <w:p w:rsidR="00CE3390" w:rsidRPr="00CE3390" w:rsidRDefault="00CE3390" w:rsidP="00CE3390">
      <w:pPr>
        <w:keepNext/>
        <w:spacing w:before="240" w:after="60" w:line="240" w:lineRule="auto"/>
        <w:jc w:val="center"/>
        <w:outlineLvl w:val="0"/>
        <w:rPr>
          <w:rFonts w:ascii="Times New Roman" w:eastAsia="Times New Roman" w:hAnsi="Times New Roman" w:cs="Times New Roman"/>
          <w:b/>
          <w:bCs/>
          <w:color w:val="000000"/>
          <w:kern w:val="32"/>
          <w:sz w:val="24"/>
          <w:szCs w:val="24"/>
          <w:lang w:eastAsia="ru-RU"/>
        </w:rPr>
      </w:pPr>
    </w:p>
    <w:p w:rsidR="00CE3390" w:rsidRPr="00CE3390" w:rsidRDefault="00CE3390" w:rsidP="00CE3390">
      <w:pPr>
        <w:keepNext/>
        <w:spacing w:before="240" w:after="60" w:line="240" w:lineRule="auto"/>
        <w:ind w:left="432" w:hanging="432"/>
        <w:jc w:val="center"/>
        <w:outlineLvl w:val="0"/>
        <w:rPr>
          <w:rFonts w:ascii="Times New Roman" w:eastAsia="Times New Roman" w:hAnsi="Times New Roman" w:cs="Times New Roman"/>
          <w:b/>
          <w:bCs/>
          <w:color w:val="000000"/>
          <w:kern w:val="32"/>
          <w:sz w:val="24"/>
          <w:szCs w:val="24"/>
          <w:lang w:eastAsia="ru-RU"/>
        </w:rPr>
      </w:pPr>
    </w:p>
    <w:p w:rsidR="00CE3390" w:rsidRPr="00CE3390" w:rsidRDefault="00CE3390" w:rsidP="00CE3390">
      <w:pPr>
        <w:spacing w:after="120" w:line="240" w:lineRule="auto"/>
        <w:rPr>
          <w:rFonts w:ascii="Times New Roman" w:eastAsia="Times New Roman" w:hAnsi="Times New Roman" w:cs="Times New Roman"/>
          <w:sz w:val="24"/>
          <w:szCs w:val="24"/>
          <w:lang w:eastAsia="ru-RU"/>
        </w:rPr>
      </w:pPr>
    </w:p>
    <w:p w:rsidR="00CE3390" w:rsidRPr="00CE3390" w:rsidRDefault="00CE3390" w:rsidP="00CE3390">
      <w:pPr>
        <w:keepNext/>
        <w:spacing w:before="240" w:after="60" w:line="240" w:lineRule="auto"/>
        <w:ind w:left="432" w:hanging="432"/>
        <w:jc w:val="center"/>
        <w:outlineLvl w:val="0"/>
        <w:rPr>
          <w:rFonts w:ascii="Times New Roman" w:eastAsia="Times New Roman" w:hAnsi="Times New Roman" w:cs="Times New Roman"/>
          <w:b/>
          <w:bCs/>
          <w:color w:val="000000"/>
          <w:kern w:val="32"/>
          <w:sz w:val="24"/>
          <w:szCs w:val="24"/>
          <w:lang w:eastAsia="ru-RU"/>
        </w:rPr>
      </w:pPr>
    </w:p>
    <w:p w:rsidR="00CE3390" w:rsidRPr="00CE3390" w:rsidRDefault="00CE3390" w:rsidP="00CE3390">
      <w:pPr>
        <w:spacing w:after="120" w:line="240" w:lineRule="auto"/>
        <w:rPr>
          <w:rFonts w:ascii="Times New Roman" w:eastAsia="Times New Roman" w:hAnsi="Times New Roman" w:cs="Times New Roman"/>
          <w:sz w:val="24"/>
          <w:szCs w:val="24"/>
          <w:lang w:eastAsia="ru-RU"/>
        </w:rPr>
      </w:pPr>
    </w:p>
    <w:p w:rsidR="00CE3390" w:rsidRPr="00CE3390" w:rsidRDefault="00CE3390" w:rsidP="00CE3390">
      <w:pPr>
        <w:spacing w:after="0" w:line="240" w:lineRule="auto"/>
        <w:rPr>
          <w:rFonts w:ascii="Times New Roman" w:eastAsia="Times New Roman" w:hAnsi="Times New Roman" w:cs="Times New Roman"/>
          <w:sz w:val="24"/>
          <w:szCs w:val="24"/>
          <w:lang w:eastAsia="ru-RU"/>
        </w:rPr>
      </w:pPr>
    </w:p>
    <w:p w:rsidR="00CE3390" w:rsidRPr="00CE3390" w:rsidRDefault="00CE3390" w:rsidP="00CE3390">
      <w:pPr>
        <w:spacing w:after="0" w:line="240" w:lineRule="auto"/>
        <w:rPr>
          <w:rFonts w:ascii="Times New Roman" w:eastAsia="Times New Roman" w:hAnsi="Times New Roman" w:cs="Times New Roman"/>
          <w:sz w:val="24"/>
          <w:szCs w:val="24"/>
          <w:lang w:eastAsia="ru-RU"/>
        </w:rPr>
      </w:pPr>
    </w:p>
    <w:p w:rsidR="00CE3390" w:rsidRPr="00CE3390" w:rsidRDefault="00CE3390" w:rsidP="00CE3390">
      <w:pPr>
        <w:spacing w:after="0" w:line="240" w:lineRule="auto"/>
        <w:rPr>
          <w:rFonts w:ascii="Times New Roman" w:eastAsia="Times New Roman" w:hAnsi="Times New Roman" w:cs="Times New Roman"/>
          <w:sz w:val="24"/>
          <w:szCs w:val="24"/>
          <w:lang w:eastAsia="ru-RU"/>
        </w:rPr>
      </w:pPr>
    </w:p>
    <w:p w:rsidR="00CE3390" w:rsidRPr="00CE3390" w:rsidRDefault="00CE3390" w:rsidP="00CE3390">
      <w:pPr>
        <w:spacing w:after="0" w:line="240" w:lineRule="auto"/>
        <w:rPr>
          <w:rFonts w:ascii="Times New Roman" w:eastAsia="Times New Roman" w:hAnsi="Times New Roman" w:cs="Times New Roman"/>
          <w:sz w:val="24"/>
          <w:szCs w:val="24"/>
          <w:lang w:eastAsia="ru-RU"/>
        </w:rPr>
      </w:pPr>
    </w:p>
    <w:p w:rsidR="00CE3390" w:rsidRPr="00CE3390" w:rsidRDefault="00CE3390" w:rsidP="00CE3390">
      <w:pPr>
        <w:spacing w:after="0" w:line="240" w:lineRule="auto"/>
        <w:rPr>
          <w:rFonts w:ascii="Times New Roman" w:eastAsia="Times New Roman" w:hAnsi="Times New Roman" w:cs="Times New Roman"/>
          <w:sz w:val="24"/>
          <w:szCs w:val="24"/>
          <w:lang w:eastAsia="ru-RU"/>
        </w:rPr>
      </w:pPr>
    </w:p>
    <w:p w:rsidR="00CE3390" w:rsidRPr="00CE3390" w:rsidRDefault="00CE3390" w:rsidP="00CE3390">
      <w:pPr>
        <w:spacing w:after="0" w:line="240" w:lineRule="auto"/>
        <w:rPr>
          <w:rFonts w:ascii="Times New Roman" w:eastAsia="Times New Roman" w:hAnsi="Times New Roman" w:cs="Times New Roman"/>
          <w:sz w:val="24"/>
          <w:szCs w:val="24"/>
          <w:lang w:eastAsia="ru-RU"/>
        </w:rPr>
      </w:pPr>
    </w:p>
    <w:p w:rsidR="00CE3390" w:rsidRPr="00CE3390" w:rsidRDefault="00CE3390" w:rsidP="00CE3390">
      <w:pPr>
        <w:spacing w:after="0" w:line="240" w:lineRule="auto"/>
        <w:rPr>
          <w:rFonts w:ascii="Times New Roman" w:eastAsia="Times New Roman" w:hAnsi="Times New Roman" w:cs="Times New Roman"/>
          <w:sz w:val="24"/>
          <w:szCs w:val="24"/>
          <w:lang w:eastAsia="ru-RU"/>
        </w:rPr>
      </w:pPr>
    </w:p>
    <w:p w:rsidR="00CE3390" w:rsidRDefault="00CE3390" w:rsidP="00CE3390">
      <w:pPr>
        <w:spacing w:after="0" w:line="240" w:lineRule="auto"/>
        <w:rPr>
          <w:rFonts w:ascii="Times New Roman" w:eastAsia="Times New Roman" w:hAnsi="Times New Roman" w:cs="Times New Roman"/>
          <w:sz w:val="24"/>
          <w:szCs w:val="24"/>
          <w:lang w:eastAsia="ru-RU"/>
        </w:rPr>
      </w:pPr>
    </w:p>
    <w:p w:rsidR="006F2D03" w:rsidRPr="00CE3390" w:rsidRDefault="006F2D03" w:rsidP="00CE3390">
      <w:pPr>
        <w:spacing w:after="0" w:line="240" w:lineRule="auto"/>
        <w:rPr>
          <w:rFonts w:ascii="Times New Roman" w:eastAsia="Times New Roman" w:hAnsi="Times New Roman" w:cs="Times New Roman"/>
          <w:sz w:val="24"/>
          <w:szCs w:val="24"/>
          <w:lang w:eastAsia="ru-RU"/>
        </w:rPr>
      </w:pPr>
    </w:p>
    <w:p w:rsidR="00CE3390" w:rsidRPr="00CE3390" w:rsidRDefault="00CE3390" w:rsidP="00CE3390">
      <w:pPr>
        <w:tabs>
          <w:tab w:val="left" w:pos="3945"/>
        </w:tabs>
        <w:spacing w:after="0" w:line="240" w:lineRule="auto"/>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ab/>
      </w:r>
    </w:p>
    <w:p w:rsidR="00CE3390" w:rsidRPr="00CE3390" w:rsidRDefault="006F2D03" w:rsidP="00DE05D7">
      <w:pPr>
        <w:tabs>
          <w:tab w:val="left" w:pos="394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Николаевский</w:t>
      </w:r>
    </w:p>
    <w:p w:rsidR="00CE3390" w:rsidRPr="00CE3390" w:rsidRDefault="00CE3390" w:rsidP="00CE3390">
      <w:pPr>
        <w:spacing w:after="150" w:line="238" w:lineRule="atLeast"/>
        <w:jc w:val="center"/>
        <w:rPr>
          <w:rFonts w:ascii="Times New Roman" w:eastAsia="Times New Roman" w:hAnsi="Times New Roman" w:cs="Times New Roman"/>
          <w:b/>
          <w:bCs/>
          <w:color w:val="242424"/>
          <w:sz w:val="20"/>
          <w:szCs w:val="20"/>
          <w:lang w:eastAsia="ru-RU"/>
        </w:rPr>
      </w:pPr>
    </w:p>
    <w:p w:rsidR="00CE3390" w:rsidRPr="00CE3390" w:rsidRDefault="00CE3390" w:rsidP="00CE3390">
      <w:pPr>
        <w:spacing w:after="150" w:line="238" w:lineRule="atLeast"/>
        <w:jc w:val="center"/>
        <w:rPr>
          <w:rFonts w:ascii="Times New Roman" w:eastAsia="Times New Roman" w:hAnsi="Times New Roman" w:cs="Times New Roman"/>
          <w:b/>
          <w:bCs/>
          <w:color w:val="242424"/>
          <w:sz w:val="20"/>
          <w:szCs w:val="20"/>
          <w:lang w:eastAsia="ru-RU"/>
        </w:rPr>
      </w:pPr>
    </w:p>
    <w:p w:rsidR="00CE3390" w:rsidRPr="00CE3390" w:rsidRDefault="00CE3390" w:rsidP="00CE3390">
      <w:pPr>
        <w:spacing w:after="150" w:line="238" w:lineRule="atLeast"/>
        <w:jc w:val="center"/>
        <w:rPr>
          <w:rFonts w:ascii="Times New Roman" w:eastAsia="Times New Roman" w:hAnsi="Times New Roman" w:cs="Times New Roman"/>
          <w:b/>
          <w:bCs/>
          <w:color w:val="242424"/>
          <w:sz w:val="28"/>
          <w:szCs w:val="28"/>
          <w:lang w:eastAsia="ru-RU"/>
        </w:rPr>
      </w:pPr>
      <w:r w:rsidRPr="00CE3390">
        <w:rPr>
          <w:rFonts w:ascii="Times New Roman" w:eastAsia="Times New Roman" w:hAnsi="Times New Roman" w:cs="Times New Roman"/>
          <w:b/>
          <w:bCs/>
          <w:color w:val="242424"/>
          <w:sz w:val="28"/>
          <w:szCs w:val="28"/>
          <w:lang w:eastAsia="ru-RU"/>
        </w:rPr>
        <w:lastRenderedPageBreak/>
        <w:t>СОДЕРЖАНИЕ</w:t>
      </w:r>
    </w:p>
    <w:p w:rsidR="00CE3390" w:rsidRPr="00CE3390" w:rsidRDefault="00CE3390" w:rsidP="00CE3390">
      <w:pPr>
        <w:spacing w:after="150" w:line="238" w:lineRule="atLeast"/>
        <w:rPr>
          <w:rFonts w:ascii="Times New Roman" w:eastAsia="Times New Roman" w:hAnsi="Times New Roman" w:cs="Times New Roman"/>
          <w:color w:val="242424"/>
          <w:sz w:val="24"/>
          <w:szCs w:val="24"/>
          <w:lang w:eastAsia="ru-RU"/>
        </w:rPr>
      </w:pPr>
    </w:p>
    <w:p w:rsidR="00CE3390" w:rsidRPr="00CE3390" w:rsidRDefault="00CE3390" w:rsidP="00CE3390">
      <w:pPr>
        <w:spacing w:after="150" w:line="238" w:lineRule="atLeast"/>
        <w:rPr>
          <w:rFonts w:ascii="Times New Roman" w:eastAsia="Times New Roman" w:hAnsi="Times New Roman" w:cs="Times New Roman"/>
          <w:color w:val="242424"/>
          <w:sz w:val="24"/>
          <w:szCs w:val="24"/>
          <w:lang w:eastAsia="ru-RU"/>
        </w:rPr>
      </w:pPr>
      <w:r w:rsidRPr="00CE3390">
        <w:rPr>
          <w:rFonts w:ascii="Times New Roman" w:eastAsia="Times New Roman" w:hAnsi="Times New Roman" w:cs="Times New Roman"/>
          <w:color w:val="242424"/>
          <w:sz w:val="24"/>
          <w:szCs w:val="24"/>
          <w:lang w:eastAsia="ru-RU"/>
        </w:rPr>
        <w:t>1. ПАСПОРТ ПРОГРАММЫ</w:t>
      </w:r>
    </w:p>
    <w:p w:rsidR="00CE3390" w:rsidRPr="00CE3390" w:rsidRDefault="00CE3390" w:rsidP="00CE3390">
      <w:pPr>
        <w:spacing w:after="150" w:line="238" w:lineRule="atLeast"/>
        <w:jc w:val="both"/>
        <w:rPr>
          <w:rFonts w:ascii="Times New Roman" w:eastAsia="Times New Roman" w:hAnsi="Times New Roman" w:cs="Times New Roman"/>
          <w:color w:val="242424"/>
          <w:sz w:val="24"/>
          <w:szCs w:val="24"/>
          <w:lang w:eastAsia="ru-RU"/>
        </w:rPr>
      </w:pPr>
      <w:r w:rsidRPr="00CE3390">
        <w:rPr>
          <w:rFonts w:ascii="Times New Roman" w:eastAsia="Times New Roman" w:hAnsi="Times New Roman" w:cs="Times New Roman"/>
          <w:color w:val="242424"/>
          <w:sz w:val="24"/>
          <w:szCs w:val="24"/>
          <w:lang w:eastAsia="ru-RU"/>
        </w:rPr>
        <w:t xml:space="preserve">2. Характеристика существующего состояния транспортной инфраструктуры  </w:t>
      </w:r>
      <w:r w:rsidR="00DE05D7">
        <w:rPr>
          <w:rFonts w:ascii="Times New Roman" w:eastAsia="Times New Roman" w:hAnsi="Times New Roman" w:cs="Times New Roman"/>
          <w:sz w:val="24"/>
          <w:szCs w:val="24"/>
          <w:lang w:eastAsia="ru-RU"/>
        </w:rPr>
        <w:t>муниципального образования сельское поселение «</w:t>
      </w:r>
      <w:r w:rsidR="006F2D03">
        <w:rPr>
          <w:rFonts w:ascii="Times New Roman" w:eastAsia="Times New Roman" w:hAnsi="Times New Roman" w:cs="Times New Roman"/>
          <w:sz w:val="24"/>
          <w:szCs w:val="24"/>
          <w:lang w:eastAsia="ru-RU"/>
        </w:rPr>
        <w:t>Заводское</w:t>
      </w:r>
      <w:r w:rsidR="00DE05D7">
        <w:rPr>
          <w:rFonts w:ascii="Times New Roman" w:eastAsia="Times New Roman" w:hAnsi="Times New Roman" w:cs="Times New Roman"/>
          <w:sz w:val="24"/>
          <w:szCs w:val="24"/>
          <w:lang w:eastAsia="ru-RU"/>
        </w:rPr>
        <w:t>»</w:t>
      </w:r>
    </w:p>
    <w:p w:rsidR="00DE05D7" w:rsidRPr="00CE3390" w:rsidRDefault="00CE3390" w:rsidP="00DE05D7">
      <w:pPr>
        <w:spacing w:after="150" w:line="238" w:lineRule="atLeast"/>
        <w:jc w:val="both"/>
        <w:rPr>
          <w:rFonts w:ascii="Times New Roman" w:eastAsia="Times New Roman" w:hAnsi="Times New Roman" w:cs="Times New Roman"/>
          <w:color w:val="242424"/>
          <w:sz w:val="24"/>
          <w:szCs w:val="24"/>
          <w:lang w:eastAsia="ru-RU"/>
        </w:rPr>
      </w:pPr>
      <w:r w:rsidRPr="00CE3390">
        <w:rPr>
          <w:rFonts w:ascii="Times New Roman" w:eastAsia="Times New Roman" w:hAnsi="Times New Roman" w:cs="Times New Roman"/>
          <w:color w:val="242424"/>
          <w:sz w:val="24"/>
          <w:szCs w:val="24"/>
          <w:lang w:eastAsia="ru-RU"/>
        </w:rPr>
        <w:t xml:space="preserve">3. Прогноз транспортного спроса, изменения объемов и характера передвижения населения и перевозов грузов  на территории </w:t>
      </w:r>
      <w:r w:rsidRPr="00CE3390">
        <w:rPr>
          <w:rFonts w:ascii="Times New Roman" w:eastAsia="Times New Roman" w:hAnsi="Times New Roman" w:cs="Times New Roman"/>
          <w:sz w:val="24"/>
          <w:szCs w:val="24"/>
          <w:lang w:eastAsia="ru-RU"/>
        </w:rPr>
        <w:t xml:space="preserve"> </w:t>
      </w:r>
      <w:r w:rsidR="00DE05D7">
        <w:rPr>
          <w:rFonts w:ascii="Times New Roman" w:eastAsia="Times New Roman" w:hAnsi="Times New Roman" w:cs="Times New Roman"/>
          <w:sz w:val="24"/>
          <w:szCs w:val="24"/>
          <w:lang w:eastAsia="ru-RU"/>
        </w:rPr>
        <w:t>муниципального образования сельское поселение «</w:t>
      </w:r>
      <w:r w:rsidR="006F2D03">
        <w:rPr>
          <w:rFonts w:ascii="Times New Roman" w:eastAsia="Times New Roman" w:hAnsi="Times New Roman" w:cs="Times New Roman"/>
          <w:sz w:val="24"/>
          <w:szCs w:val="24"/>
          <w:lang w:eastAsia="ru-RU"/>
        </w:rPr>
        <w:t>Заводское</w:t>
      </w:r>
      <w:r w:rsidR="00DE05D7">
        <w:rPr>
          <w:rFonts w:ascii="Times New Roman" w:eastAsia="Times New Roman" w:hAnsi="Times New Roman" w:cs="Times New Roman"/>
          <w:sz w:val="24"/>
          <w:szCs w:val="24"/>
          <w:lang w:eastAsia="ru-RU"/>
        </w:rPr>
        <w:t>»</w:t>
      </w:r>
    </w:p>
    <w:p w:rsidR="00CE3390" w:rsidRPr="00CE3390" w:rsidRDefault="00CE3390" w:rsidP="00CE3390">
      <w:pPr>
        <w:spacing w:after="150" w:line="238" w:lineRule="atLeast"/>
        <w:jc w:val="both"/>
        <w:rPr>
          <w:rFonts w:ascii="Times New Roman" w:eastAsia="Times New Roman" w:hAnsi="Times New Roman" w:cs="Times New Roman"/>
          <w:color w:val="242424"/>
          <w:sz w:val="24"/>
          <w:szCs w:val="24"/>
          <w:lang w:eastAsia="ru-RU"/>
        </w:rPr>
      </w:pPr>
      <w:r w:rsidRPr="00CE3390">
        <w:rPr>
          <w:rFonts w:ascii="Times New Roman" w:eastAsia="Times New Roman" w:hAnsi="Times New Roman" w:cs="Times New Roman"/>
          <w:color w:val="242424"/>
          <w:sz w:val="24"/>
          <w:szCs w:val="24"/>
          <w:lang w:eastAsia="ru-RU"/>
        </w:rPr>
        <w:t xml:space="preserve"> 4. Принципиальные варианты развития и оценка по целевым показателям развития транспортной инфраструктуры.</w:t>
      </w:r>
    </w:p>
    <w:p w:rsidR="00CE3390" w:rsidRPr="00CE3390" w:rsidRDefault="00CE3390" w:rsidP="00CE3390">
      <w:pPr>
        <w:spacing w:after="150" w:line="238" w:lineRule="atLeast"/>
        <w:jc w:val="both"/>
        <w:rPr>
          <w:rFonts w:ascii="Times New Roman" w:eastAsia="Times New Roman" w:hAnsi="Times New Roman" w:cs="Times New Roman"/>
          <w:color w:val="242424"/>
          <w:sz w:val="24"/>
          <w:szCs w:val="24"/>
          <w:lang w:eastAsia="ru-RU"/>
        </w:rPr>
      </w:pPr>
      <w:r w:rsidRPr="00CE3390">
        <w:rPr>
          <w:rFonts w:ascii="Times New Roman" w:eastAsia="Times New Roman" w:hAnsi="Times New Roman" w:cs="Times New Roman"/>
          <w:color w:val="242424"/>
          <w:sz w:val="24"/>
          <w:szCs w:val="24"/>
          <w:lang w:eastAsia="ru-RU"/>
        </w:rPr>
        <w:t>5.  Перечень и очередность реализации  мероприятий по развитию транспортной инфраструктуры поселения.</w:t>
      </w:r>
    </w:p>
    <w:p w:rsidR="00DE05D7" w:rsidRPr="00CE3390" w:rsidRDefault="00CE3390" w:rsidP="00DE05D7">
      <w:pPr>
        <w:spacing w:after="150" w:line="238" w:lineRule="atLeast"/>
        <w:jc w:val="both"/>
        <w:rPr>
          <w:rFonts w:ascii="Times New Roman" w:eastAsia="Times New Roman" w:hAnsi="Times New Roman" w:cs="Times New Roman"/>
          <w:color w:val="242424"/>
          <w:sz w:val="24"/>
          <w:szCs w:val="24"/>
          <w:lang w:eastAsia="ru-RU"/>
        </w:rPr>
      </w:pPr>
      <w:r w:rsidRPr="00CE3390">
        <w:rPr>
          <w:rFonts w:ascii="Times New Roman" w:eastAsia="Times New Roman" w:hAnsi="Times New Roman" w:cs="Times New Roman"/>
          <w:color w:val="242424"/>
          <w:sz w:val="24"/>
          <w:szCs w:val="24"/>
          <w:lang w:eastAsia="ru-RU"/>
        </w:rPr>
        <w:t xml:space="preserve">6. Оценка объемов и источников </w:t>
      </w:r>
      <w:proofErr w:type="gramStart"/>
      <w:r w:rsidRPr="00CE3390">
        <w:rPr>
          <w:rFonts w:ascii="Times New Roman" w:eastAsia="Times New Roman" w:hAnsi="Times New Roman" w:cs="Times New Roman"/>
          <w:color w:val="242424"/>
          <w:sz w:val="24"/>
          <w:szCs w:val="24"/>
          <w:lang w:eastAsia="ru-RU"/>
        </w:rPr>
        <w:t xml:space="preserve">финансирования мероприятий развития транспортной инфраструктуры </w:t>
      </w:r>
      <w:r w:rsidR="00DE05D7">
        <w:rPr>
          <w:rFonts w:ascii="Times New Roman" w:eastAsia="Times New Roman" w:hAnsi="Times New Roman" w:cs="Times New Roman"/>
          <w:sz w:val="24"/>
          <w:szCs w:val="24"/>
          <w:lang w:eastAsia="ru-RU"/>
        </w:rPr>
        <w:t>муниципального образования</w:t>
      </w:r>
      <w:proofErr w:type="gramEnd"/>
      <w:r w:rsidR="00DE05D7">
        <w:rPr>
          <w:rFonts w:ascii="Times New Roman" w:eastAsia="Times New Roman" w:hAnsi="Times New Roman" w:cs="Times New Roman"/>
          <w:sz w:val="24"/>
          <w:szCs w:val="24"/>
          <w:lang w:eastAsia="ru-RU"/>
        </w:rPr>
        <w:t xml:space="preserve"> сельское поселение «</w:t>
      </w:r>
      <w:r w:rsidR="006F2D03">
        <w:rPr>
          <w:rFonts w:ascii="Times New Roman" w:eastAsia="Times New Roman" w:hAnsi="Times New Roman" w:cs="Times New Roman"/>
          <w:sz w:val="24"/>
          <w:szCs w:val="24"/>
          <w:lang w:eastAsia="ru-RU"/>
        </w:rPr>
        <w:t>Заводское</w:t>
      </w:r>
      <w:r w:rsidR="00DE05D7">
        <w:rPr>
          <w:rFonts w:ascii="Times New Roman" w:eastAsia="Times New Roman" w:hAnsi="Times New Roman" w:cs="Times New Roman"/>
          <w:sz w:val="24"/>
          <w:szCs w:val="24"/>
          <w:lang w:eastAsia="ru-RU"/>
        </w:rPr>
        <w:t>»</w:t>
      </w:r>
    </w:p>
    <w:p w:rsidR="00DE05D7" w:rsidRPr="00CE3390" w:rsidRDefault="00CE3390" w:rsidP="00DE05D7">
      <w:pPr>
        <w:spacing w:after="150" w:line="238" w:lineRule="atLeast"/>
        <w:jc w:val="both"/>
        <w:rPr>
          <w:rFonts w:ascii="Times New Roman" w:eastAsia="Times New Roman" w:hAnsi="Times New Roman" w:cs="Times New Roman"/>
          <w:color w:val="242424"/>
          <w:sz w:val="24"/>
          <w:szCs w:val="24"/>
          <w:lang w:eastAsia="ru-RU"/>
        </w:rPr>
      </w:pPr>
      <w:r w:rsidRPr="00CE3390">
        <w:rPr>
          <w:rFonts w:ascii="Times New Roman" w:eastAsia="Times New Roman" w:hAnsi="Times New Roman" w:cs="Times New Roman"/>
          <w:color w:val="242424"/>
          <w:sz w:val="24"/>
          <w:szCs w:val="24"/>
          <w:lang w:eastAsia="ru-RU"/>
        </w:rPr>
        <w:t xml:space="preserve">7. Оценка эффективности мероприятий  развития транспортной инфраструктуры на территории </w:t>
      </w:r>
      <w:r w:rsidR="00DE05D7">
        <w:rPr>
          <w:rFonts w:ascii="Times New Roman" w:eastAsia="Times New Roman" w:hAnsi="Times New Roman" w:cs="Times New Roman"/>
          <w:sz w:val="24"/>
          <w:szCs w:val="24"/>
          <w:lang w:eastAsia="ru-RU"/>
        </w:rPr>
        <w:t>муниципального образования сельское поселение «</w:t>
      </w:r>
      <w:r w:rsidR="006F2D03">
        <w:rPr>
          <w:rFonts w:ascii="Times New Roman" w:eastAsia="Times New Roman" w:hAnsi="Times New Roman" w:cs="Times New Roman"/>
          <w:sz w:val="24"/>
          <w:szCs w:val="24"/>
          <w:lang w:eastAsia="ru-RU"/>
        </w:rPr>
        <w:t>Заводское</w:t>
      </w:r>
      <w:r w:rsidR="00DE05D7">
        <w:rPr>
          <w:rFonts w:ascii="Times New Roman" w:eastAsia="Times New Roman" w:hAnsi="Times New Roman" w:cs="Times New Roman"/>
          <w:sz w:val="24"/>
          <w:szCs w:val="24"/>
          <w:lang w:eastAsia="ru-RU"/>
        </w:rPr>
        <w:t>»</w:t>
      </w:r>
    </w:p>
    <w:p w:rsidR="00CE3390" w:rsidRPr="00CE3390" w:rsidRDefault="00CE3390" w:rsidP="00CE3390">
      <w:pPr>
        <w:spacing w:after="150" w:line="238" w:lineRule="atLeast"/>
        <w:jc w:val="both"/>
        <w:rPr>
          <w:rFonts w:ascii="Times New Roman" w:eastAsia="Times New Roman" w:hAnsi="Times New Roman" w:cs="Times New Roman"/>
          <w:color w:val="242424"/>
          <w:sz w:val="24"/>
          <w:szCs w:val="24"/>
          <w:lang w:eastAsia="ru-RU"/>
        </w:rPr>
      </w:pPr>
      <w:r w:rsidRPr="00CE3390">
        <w:rPr>
          <w:rFonts w:ascii="Times New Roman" w:eastAsia="Times New Roman" w:hAnsi="Times New Roman" w:cs="Times New Roman"/>
          <w:color w:val="242424"/>
          <w:sz w:val="24"/>
          <w:szCs w:val="24"/>
          <w:lang w:eastAsia="ru-RU"/>
        </w:rPr>
        <w:t>.</w:t>
      </w:r>
    </w:p>
    <w:p w:rsidR="00DE05D7" w:rsidRPr="00CE3390" w:rsidRDefault="00CE3390" w:rsidP="00DE05D7">
      <w:pPr>
        <w:spacing w:after="150" w:line="238" w:lineRule="atLeast"/>
        <w:jc w:val="both"/>
        <w:rPr>
          <w:rFonts w:ascii="Times New Roman" w:eastAsia="Times New Roman" w:hAnsi="Times New Roman" w:cs="Times New Roman"/>
          <w:color w:val="242424"/>
          <w:sz w:val="24"/>
          <w:szCs w:val="24"/>
          <w:lang w:eastAsia="ru-RU"/>
        </w:rPr>
      </w:pPr>
      <w:r w:rsidRPr="00CE3390">
        <w:rPr>
          <w:rFonts w:ascii="Times New Roman" w:eastAsia="Times New Roman" w:hAnsi="Times New Roman" w:cs="Times New Roman"/>
          <w:color w:val="242424"/>
          <w:sz w:val="24"/>
          <w:szCs w:val="24"/>
          <w:lang w:eastAsia="ru-RU"/>
        </w:rPr>
        <w:t xml:space="preserve">8. Предложение по институциональным преобразованиям, совершенствованию  правового информационного обеспечения деятельности в сфере транспортного обслуживания населения и субъектов экономической деятельности на территории </w:t>
      </w:r>
      <w:r w:rsidR="00DE05D7">
        <w:rPr>
          <w:rFonts w:ascii="Times New Roman" w:eastAsia="Times New Roman" w:hAnsi="Times New Roman" w:cs="Times New Roman"/>
          <w:sz w:val="24"/>
          <w:szCs w:val="24"/>
          <w:lang w:eastAsia="ru-RU"/>
        </w:rPr>
        <w:t>муниципального образования сельское поселение «</w:t>
      </w:r>
      <w:r w:rsidR="006F2D03">
        <w:rPr>
          <w:rFonts w:ascii="Times New Roman" w:eastAsia="Times New Roman" w:hAnsi="Times New Roman" w:cs="Times New Roman"/>
          <w:sz w:val="24"/>
          <w:szCs w:val="24"/>
          <w:lang w:eastAsia="ru-RU"/>
        </w:rPr>
        <w:t>Заводское</w:t>
      </w:r>
      <w:r w:rsidR="00DE05D7">
        <w:rPr>
          <w:rFonts w:ascii="Times New Roman" w:eastAsia="Times New Roman" w:hAnsi="Times New Roman" w:cs="Times New Roman"/>
          <w:sz w:val="24"/>
          <w:szCs w:val="24"/>
          <w:lang w:eastAsia="ru-RU"/>
        </w:rPr>
        <w:t>».</w:t>
      </w:r>
    </w:p>
    <w:p w:rsidR="00CE3390" w:rsidRPr="00CE3390" w:rsidRDefault="00CE3390" w:rsidP="00DE05D7">
      <w:pPr>
        <w:spacing w:after="150" w:line="238" w:lineRule="atLeast"/>
        <w:jc w:val="both"/>
        <w:rPr>
          <w:rFonts w:ascii="Times New Roman" w:eastAsia="Times New Roman" w:hAnsi="Times New Roman" w:cs="Times New Roman"/>
          <w:color w:val="242424"/>
          <w:sz w:val="28"/>
          <w:szCs w:val="28"/>
          <w:lang w:eastAsia="ru-RU"/>
        </w:rPr>
      </w:pPr>
    </w:p>
    <w:p w:rsidR="00CE3390" w:rsidRPr="00CE3390" w:rsidRDefault="00CE3390" w:rsidP="00CE3390">
      <w:pPr>
        <w:spacing w:after="150" w:line="238" w:lineRule="atLeast"/>
        <w:rPr>
          <w:rFonts w:ascii="Times New Roman" w:eastAsia="Times New Roman" w:hAnsi="Times New Roman" w:cs="Times New Roman"/>
          <w:b/>
          <w:bCs/>
          <w:color w:val="242424"/>
          <w:sz w:val="28"/>
          <w:szCs w:val="28"/>
          <w:lang w:eastAsia="ru-RU"/>
        </w:rPr>
      </w:pPr>
    </w:p>
    <w:p w:rsidR="00CE3390" w:rsidRPr="00CE3390" w:rsidRDefault="00CE3390" w:rsidP="00CE3390">
      <w:pPr>
        <w:spacing w:after="150" w:line="238" w:lineRule="atLeast"/>
        <w:rPr>
          <w:rFonts w:ascii="Times New Roman" w:eastAsia="Times New Roman" w:hAnsi="Times New Roman" w:cs="Times New Roman"/>
          <w:b/>
          <w:bCs/>
          <w:color w:val="242424"/>
          <w:sz w:val="28"/>
          <w:szCs w:val="28"/>
          <w:lang w:eastAsia="ru-RU"/>
        </w:rPr>
      </w:pPr>
    </w:p>
    <w:p w:rsidR="00CE3390" w:rsidRPr="00CE3390" w:rsidRDefault="00CE3390" w:rsidP="00CE3390">
      <w:pPr>
        <w:spacing w:after="150" w:line="238" w:lineRule="atLeast"/>
        <w:rPr>
          <w:rFonts w:ascii="Times New Roman" w:eastAsia="Times New Roman" w:hAnsi="Times New Roman" w:cs="Times New Roman"/>
          <w:b/>
          <w:bCs/>
          <w:color w:val="242424"/>
          <w:sz w:val="28"/>
          <w:szCs w:val="28"/>
          <w:lang w:eastAsia="ru-RU"/>
        </w:rPr>
      </w:pPr>
    </w:p>
    <w:p w:rsidR="00CE3390" w:rsidRPr="00CE3390" w:rsidRDefault="00CE3390" w:rsidP="00CE3390">
      <w:pPr>
        <w:spacing w:after="150" w:line="238" w:lineRule="atLeast"/>
        <w:rPr>
          <w:rFonts w:ascii="Times New Roman" w:eastAsia="Times New Roman" w:hAnsi="Times New Roman" w:cs="Times New Roman"/>
          <w:b/>
          <w:bCs/>
          <w:color w:val="242424"/>
          <w:sz w:val="20"/>
          <w:szCs w:val="20"/>
          <w:lang w:eastAsia="ru-RU"/>
        </w:rPr>
      </w:pPr>
    </w:p>
    <w:p w:rsidR="00CE3390" w:rsidRPr="00CE3390" w:rsidRDefault="00CE3390" w:rsidP="00CE3390">
      <w:pPr>
        <w:spacing w:after="150" w:line="238" w:lineRule="atLeast"/>
        <w:rPr>
          <w:rFonts w:ascii="Times New Roman" w:eastAsia="Times New Roman" w:hAnsi="Times New Roman" w:cs="Times New Roman"/>
          <w:b/>
          <w:bCs/>
          <w:color w:val="242424"/>
          <w:sz w:val="20"/>
          <w:szCs w:val="20"/>
          <w:lang w:eastAsia="ru-RU"/>
        </w:rPr>
      </w:pPr>
    </w:p>
    <w:p w:rsidR="00CE3390" w:rsidRPr="00CE3390" w:rsidRDefault="00CE3390" w:rsidP="00CE3390">
      <w:pPr>
        <w:spacing w:after="150" w:line="238" w:lineRule="atLeast"/>
        <w:rPr>
          <w:rFonts w:ascii="Times New Roman" w:eastAsia="Times New Roman" w:hAnsi="Times New Roman" w:cs="Times New Roman"/>
          <w:b/>
          <w:bCs/>
          <w:color w:val="242424"/>
          <w:sz w:val="20"/>
          <w:szCs w:val="20"/>
          <w:lang w:eastAsia="ru-RU"/>
        </w:rPr>
      </w:pPr>
    </w:p>
    <w:p w:rsidR="00CE3390" w:rsidRPr="00CE3390" w:rsidRDefault="00CE3390" w:rsidP="00CE3390">
      <w:pPr>
        <w:spacing w:after="150" w:line="238" w:lineRule="atLeast"/>
        <w:rPr>
          <w:rFonts w:ascii="Times New Roman" w:eastAsia="Times New Roman" w:hAnsi="Times New Roman" w:cs="Times New Roman"/>
          <w:b/>
          <w:bCs/>
          <w:color w:val="242424"/>
          <w:sz w:val="20"/>
          <w:szCs w:val="20"/>
          <w:lang w:eastAsia="ru-RU"/>
        </w:rPr>
      </w:pPr>
    </w:p>
    <w:p w:rsidR="00CE3390" w:rsidRPr="00CE3390" w:rsidRDefault="00CE3390" w:rsidP="00CE3390">
      <w:pPr>
        <w:spacing w:after="150" w:line="238" w:lineRule="atLeast"/>
        <w:rPr>
          <w:rFonts w:ascii="Times New Roman" w:eastAsia="Times New Roman" w:hAnsi="Times New Roman" w:cs="Times New Roman"/>
          <w:b/>
          <w:bCs/>
          <w:color w:val="242424"/>
          <w:sz w:val="20"/>
          <w:szCs w:val="20"/>
          <w:lang w:eastAsia="ru-RU"/>
        </w:rPr>
      </w:pPr>
    </w:p>
    <w:p w:rsidR="00CE3390" w:rsidRPr="00CE3390" w:rsidRDefault="00CE3390" w:rsidP="00CE3390">
      <w:pPr>
        <w:spacing w:after="150" w:line="238" w:lineRule="atLeast"/>
        <w:rPr>
          <w:rFonts w:ascii="Times New Roman" w:eastAsia="Times New Roman" w:hAnsi="Times New Roman" w:cs="Times New Roman"/>
          <w:b/>
          <w:bCs/>
          <w:color w:val="242424"/>
          <w:sz w:val="20"/>
          <w:szCs w:val="20"/>
          <w:lang w:eastAsia="ru-RU"/>
        </w:rPr>
      </w:pPr>
    </w:p>
    <w:p w:rsidR="00CE3390" w:rsidRPr="00CE3390" w:rsidRDefault="00CE3390" w:rsidP="00CE3390">
      <w:pPr>
        <w:spacing w:after="150" w:line="238" w:lineRule="atLeast"/>
        <w:rPr>
          <w:rFonts w:ascii="Times New Roman" w:eastAsia="Times New Roman" w:hAnsi="Times New Roman" w:cs="Times New Roman"/>
          <w:color w:val="242424"/>
          <w:sz w:val="20"/>
          <w:szCs w:val="20"/>
          <w:lang w:eastAsia="ru-RU"/>
        </w:rPr>
      </w:pPr>
    </w:p>
    <w:p w:rsidR="00CE3390" w:rsidRPr="00CE3390" w:rsidRDefault="00CE3390" w:rsidP="00CE3390">
      <w:pPr>
        <w:spacing w:after="150" w:line="238" w:lineRule="atLeast"/>
        <w:rPr>
          <w:rFonts w:ascii="Times New Roman" w:eastAsia="Times New Roman" w:hAnsi="Times New Roman" w:cs="Times New Roman"/>
          <w:b/>
          <w:bCs/>
          <w:color w:val="242424"/>
          <w:sz w:val="20"/>
          <w:szCs w:val="20"/>
          <w:lang w:eastAsia="ru-RU"/>
        </w:rPr>
      </w:pPr>
    </w:p>
    <w:p w:rsidR="00CE3390" w:rsidRPr="00CE3390" w:rsidRDefault="00CE3390" w:rsidP="00CE3390">
      <w:pPr>
        <w:spacing w:after="150" w:line="238" w:lineRule="atLeast"/>
        <w:rPr>
          <w:rFonts w:ascii="Times New Roman" w:eastAsia="Times New Roman" w:hAnsi="Times New Roman" w:cs="Times New Roman"/>
          <w:b/>
          <w:bCs/>
          <w:color w:val="242424"/>
          <w:sz w:val="20"/>
          <w:szCs w:val="20"/>
          <w:lang w:eastAsia="ru-RU"/>
        </w:rPr>
      </w:pPr>
    </w:p>
    <w:p w:rsidR="00CE3390" w:rsidRPr="00CE3390" w:rsidRDefault="00CE3390" w:rsidP="00CE3390">
      <w:pPr>
        <w:spacing w:after="150" w:line="238" w:lineRule="atLeast"/>
        <w:rPr>
          <w:rFonts w:ascii="Times New Roman" w:eastAsia="Times New Roman" w:hAnsi="Times New Roman" w:cs="Times New Roman"/>
          <w:b/>
          <w:bCs/>
          <w:color w:val="242424"/>
          <w:sz w:val="20"/>
          <w:szCs w:val="20"/>
          <w:lang w:eastAsia="ru-RU"/>
        </w:rPr>
      </w:pPr>
    </w:p>
    <w:p w:rsidR="00CE3390" w:rsidRPr="00CE3390" w:rsidRDefault="00CE3390" w:rsidP="00CE3390">
      <w:pPr>
        <w:spacing w:after="150" w:line="238" w:lineRule="atLeast"/>
        <w:rPr>
          <w:rFonts w:ascii="Times New Roman" w:eastAsia="Times New Roman" w:hAnsi="Times New Roman" w:cs="Times New Roman"/>
          <w:b/>
          <w:bCs/>
          <w:color w:val="242424"/>
          <w:sz w:val="20"/>
          <w:szCs w:val="20"/>
          <w:lang w:eastAsia="ru-RU"/>
        </w:rPr>
      </w:pPr>
    </w:p>
    <w:p w:rsidR="00CE3390" w:rsidRPr="00CE3390" w:rsidRDefault="00CE3390" w:rsidP="00CE3390">
      <w:pPr>
        <w:spacing w:after="150" w:line="238" w:lineRule="atLeast"/>
        <w:rPr>
          <w:rFonts w:ascii="Times New Roman" w:eastAsia="Times New Roman" w:hAnsi="Times New Roman" w:cs="Times New Roman"/>
          <w:b/>
          <w:bCs/>
          <w:color w:val="242424"/>
          <w:sz w:val="20"/>
          <w:szCs w:val="20"/>
          <w:lang w:eastAsia="ru-RU"/>
        </w:rPr>
      </w:pPr>
    </w:p>
    <w:p w:rsidR="00CE3390" w:rsidRPr="00CE3390" w:rsidRDefault="00CE3390" w:rsidP="00CE3390">
      <w:pPr>
        <w:spacing w:after="150" w:line="238" w:lineRule="atLeast"/>
        <w:rPr>
          <w:rFonts w:ascii="Times New Roman" w:eastAsia="Times New Roman" w:hAnsi="Times New Roman" w:cs="Times New Roman"/>
          <w:b/>
          <w:bCs/>
          <w:color w:val="242424"/>
          <w:sz w:val="20"/>
          <w:szCs w:val="20"/>
          <w:lang w:eastAsia="ru-RU"/>
        </w:rPr>
      </w:pPr>
    </w:p>
    <w:p w:rsidR="00CE3390" w:rsidRPr="00CE3390" w:rsidRDefault="00CE3390" w:rsidP="00CE3390">
      <w:pPr>
        <w:suppressAutoHyphens/>
        <w:spacing w:before="120" w:after="0" w:line="240" w:lineRule="auto"/>
        <w:ind w:left="540"/>
        <w:jc w:val="center"/>
        <w:rPr>
          <w:rFonts w:ascii="Times New Roman" w:eastAsia="Times New Roman" w:hAnsi="Times New Roman" w:cs="Times New Roman"/>
          <w:b/>
          <w:spacing w:val="-1"/>
          <w:kern w:val="2"/>
          <w:sz w:val="28"/>
          <w:szCs w:val="24"/>
          <w:lang w:eastAsia="ar-SA"/>
        </w:rPr>
      </w:pPr>
      <w:r w:rsidRPr="00CE3390">
        <w:rPr>
          <w:rFonts w:ascii="Times New Roman" w:eastAsia="Times New Roman" w:hAnsi="Times New Roman" w:cs="Times New Roman"/>
          <w:b/>
          <w:spacing w:val="-1"/>
          <w:kern w:val="2"/>
          <w:sz w:val="28"/>
          <w:szCs w:val="24"/>
          <w:lang w:val="en-US" w:eastAsia="ar-SA"/>
        </w:rPr>
        <w:lastRenderedPageBreak/>
        <w:t>I.</w:t>
      </w:r>
      <w:r w:rsidRPr="00CE3390">
        <w:rPr>
          <w:rFonts w:ascii="Times New Roman" w:eastAsia="Times New Roman" w:hAnsi="Times New Roman" w:cs="Times New Roman"/>
          <w:b/>
          <w:spacing w:val="-1"/>
          <w:kern w:val="2"/>
          <w:sz w:val="28"/>
          <w:szCs w:val="24"/>
          <w:lang w:eastAsia="ar-SA"/>
        </w:rPr>
        <w:t>ПАСПОРТ ПРОГРАММЫ</w:t>
      </w:r>
    </w:p>
    <w:tbl>
      <w:tblPr>
        <w:tblW w:w="0" w:type="auto"/>
        <w:tblInd w:w="-612" w:type="dxa"/>
        <w:tblLayout w:type="fixed"/>
        <w:tblLook w:val="0000"/>
      </w:tblPr>
      <w:tblGrid>
        <w:gridCol w:w="4838"/>
        <w:gridCol w:w="5222"/>
      </w:tblGrid>
      <w:tr w:rsidR="00CE3390" w:rsidRPr="00CE3390" w:rsidTr="00DE05D7">
        <w:tc>
          <w:tcPr>
            <w:tcW w:w="4838" w:type="dxa"/>
            <w:tcBorders>
              <w:top w:val="single" w:sz="4" w:space="0" w:color="000000"/>
              <w:left w:val="single" w:sz="4" w:space="0" w:color="000000"/>
              <w:bottom w:val="single" w:sz="4" w:space="0" w:color="000000"/>
              <w:right w:val="nil"/>
            </w:tcBorders>
            <w:vAlign w:val="center"/>
          </w:tcPr>
          <w:p w:rsidR="00CE3390" w:rsidRPr="00CE3390" w:rsidRDefault="00CE3390" w:rsidP="00CE3390">
            <w:pPr>
              <w:widowControl w:val="0"/>
              <w:suppressAutoHyphens/>
              <w:autoSpaceDE w:val="0"/>
              <w:snapToGrid w:val="0"/>
              <w:spacing w:after="0" w:line="240" w:lineRule="atLeast"/>
              <w:jc w:val="center"/>
              <w:rPr>
                <w:rFonts w:ascii="Times New Roman" w:eastAsia="Times New Roman" w:hAnsi="Times New Roman" w:cs="Times New Roman"/>
                <w:b/>
                <w:bCs/>
                <w:lang w:eastAsia="ru-RU"/>
              </w:rPr>
            </w:pPr>
            <w:r w:rsidRPr="00CE3390">
              <w:rPr>
                <w:rFonts w:ascii="Times New Roman" w:eastAsia="Times New Roman" w:hAnsi="Times New Roman" w:cs="Times New Roman"/>
                <w:b/>
                <w:bCs/>
                <w:lang w:eastAsia="ru-RU"/>
              </w:rPr>
              <w:t>Наименование</w:t>
            </w:r>
          </w:p>
          <w:p w:rsidR="00CE3390" w:rsidRPr="00CE3390" w:rsidRDefault="00CE3390" w:rsidP="00CE3390">
            <w:pPr>
              <w:widowControl w:val="0"/>
              <w:suppressAutoHyphens/>
              <w:autoSpaceDE w:val="0"/>
              <w:snapToGrid w:val="0"/>
              <w:spacing w:after="0" w:line="240" w:lineRule="atLeast"/>
              <w:jc w:val="center"/>
              <w:rPr>
                <w:rFonts w:ascii="Times New Roman" w:eastAsia="Times New Roman" w:hAnsi="Times New Roman" w:cs="Times New Roman"/>
                <w:b/>
                <w:bCs/>
                <w:lang w:eastAsia="ar-SA"/>
              </w:rPr>
            </w:pPr>
            <w:r w:rsidRPr="00CE3390">
              <w:rPr>
                <w:rFonts w:ascii="Times New Roman" w:eastAsia="Times New Roman" w:hAnsi="Times New Roman" w:cs="Times New Roman"/>
                <w:b/>
                <w:bCs/>
                <w:lang w:eastAsia="ru-RU"/>
              </w:rPr>
              <w:t>Программы:</w:t>
            </w:r>
          </w:p>
        </w:tc>
        <w:tc>
          <w:tcPr>
            <w:tcW w:w="5222" w:type="dxa"/>
            <w:tcBorders>
              <w:top w:val="single" w:sz="4" w:space="0" w:color="000000"/>
              <w:left w:val="single" w:sz="4" w:space="0" w:color="000000"/>
              <w:bottom w:val="single" w:sz="4" w:space="0" w:color="000000"/>
              <w:right w:val="single" w:sz="4" w:space="0" w:color="000000"/>
            </w:tcBorders>
            <w:vAlign w:val="center"/>
          </w:tcPr>
          <w:p w:rsidR="007E017C" w:rsidRPr="00CE3390" w:rsidRDefault="00CE3390" w:rsidP="007E017C">
            <w:pPr>
              <w:spacing w:after="150" w:line="238" w:lineRule="atLeast"/>
              <w:jc w:val="both"/>
              <w:rPr>
                <w:rFonts w:ascii="Times New Roman" w:eastAsia="Times New Roman" w:hAnsi="Times New Roman" w:cs="Times New Roman"/>
                <w:color w:val="242424"/>
                <w:sz w:val="24"/>
                <w:szCs w:val="24"/>
                <w:lang w:eastAsia="ru-RU"/>
              </w:rPr>
            </w:pPr>
            <w:r w:rsidRPr="00CE3390">
              <w:rPr>
                <w:rFonts w:ascii="Times New Roman" w:eastAsia="Times New Roman" w:hAnsi="Times New Roman" w:cs="Times New Roman"/>
                <w:sz w:val="24"/>
                <w:szCs w:val="24"/>
                <w:lang w:eastAsia="ru-RU"/>
              </w:rPr>
              <w:t xml:space="preserve">Программа комплексного развития транспортной   инфраструктуры  </w:t>
            </w:r>
            <w:r w:rsidR="007E017C">
              <w:rPr>
                <w:rFonts w:ascii="Times New Roman" w:eastAsia="Times New Roman" w:hAnsi="Times New Roman" w:cs="Times New Roman"/>
                <w:sz w:val="24"/>
                <w:szCs w:val="24"/>
                <w:lang w:eastAsia="ru-RU"/>
              </w:rPr>
              <w:t>муниципального образования сельское поселение «</w:t>
            </w:r>
            <w:r w:rsidR="006F2D03">
              <w:rPr>
                <w:rFonts w:ascii="Times New Roman" w:eastAsia="Times New Roman" w:hAnsi="Times New Roman" w:cs="Times New Roman"/>
                <w:sz w:val="24"/>
                <w:szCs w:val="24"/>
                <w:lang w:eastAsia="ru-RU"/>
              </w:rPr>
              <w:t>Заводское</w:t>
            </w:r>
            <w:r w:rsidR="007E017C">
              <w:rPr>
                <w:rFonts w:ascii="Times New Roman" w:eastAsia="Times New Roman" w:hAnsi="Times New Roman" w:cs="Times New Roman"/>
                <w:sz w:val="24"/>
                <w:szCs w:val="24"/>
                <w:lang w:eastAsia="ru-RU"/>
              </w:rPr>
              <w:t>»</w:t>
            </w:r>
          </w:p>
          <w:p w:rsidR="00CE3390" w:rsidRPr="00CE3390" w:rsidRDefault="00CE3390" w:rsidP="00CE3390">
            <w:pPr>
              <w:widowControl w:val="0"/>
              <w:suppressAutoHyphens/>
              <w:autoSpaceDE w:val="0"/>
              <w:snapToGrid w:val="0"/>
              <w:spacing w:after="0" w:line="240" w:lineRule="atLeast"/>
              <w:rPr>
                <w:rFonts w:ascii="Times New Roman" w:eastAsia="Times New Roman" w:hAnsi="Times New Roman" w:cs="Times New Roman"/>
                <w:sz w:val="24"/>
                <w:szCs w:val="24"/>
                <w:lang w:eastAsia="ar-SA"/>
              </w:rPr>
            </w:pPr>
            <w:r w:rsidRPr="00CE3390">
              <w:rPr>
                <w:rFonts w:ascii="Times New Roman" w:eastAsia="Times New Roman" w:hAnsi="Times New Roman" w:cs="Times New Roman"/>
                <w:sz w:val="24"/>
                <w:szCs w:val="24"/>
                <w:lang w:eastAsia="ru-RU"/>
              </w:rPr>
              <w:t xml:space="preserve">2018 – </w:t>
            </w:r>
            <w:smartTag w:uri="urn:schemas-microsoft-com:office:smarttags" w:element="metricconverter">
              <w:smartTagPr>
                <w:attr w:name="ProductID" w:val="2027 г"/>
              </w:smartTagPr>
              <w:r w:rsidRPr="00CE3390">
                <w:rPr>
                  <w:rFonts w:ascii="Times New Roman" w:eastAsia="Times New Roman" w:hAnsi="Times New Roman" w:cs="Times New Roman"/>
                  <w:sz w:val="24"/>
                  <w:szCs w:val="24"/>
                  <w:lang w:eastAsia="ru-RU"/>
                </w:rPr>
                <w:t>2027 г</w:t>
              </w:r>
            </w:smartTag>
            <w:r w:rsidRPr="00CE3390">
              <w:rPr>
                <w:rFonts w:ascii="Times New Roman" w:eastAsia="Times New Roman" w:hAnsi="Times New Roman" w:cs="Times New Roman"/>
                <w:sz w:val="24"/>
                <w:szCs w:val="24"/>
                <w:lang w:eastAsia="ru-RU"/>
              </w:rPr>
              <w:t>.г. (далее – Программа)</w:t>
            </w:r>
          </w:p>
        </w:tc>
      </w:tr>
      <w:tr w:rsidR="00CE3390" w:rsidRPr="00CE3390" w:rsidTr="00DE05D7">
        <w:tc>
          <w:tcPr>
            <w:tcW w:w="4838" w:type="dxa"/>
            <w:tcBorders>
              <w:top w:val="single" w:sz="4" w:space="0" w:color="000000"/>
              <w:left w:val="single" w:sz="4" w:space="0" w:color="000000"/>
              <w:bottom w:val="single" w:sz="4" w:space="0" w:color="000000"/>
              <w:right w:val="nil"/>
            </w:tcBorders>
            <w:vAlign w:val="center"/>
          </w:tcPr>
          <w:p w:rsidR="00CE3390" w:rsidRPr="00CE3390" w:rsidRDefault="00CE3390" w:rsidP="00CE3390">
            <w:pPr>
              <w:widowControl w:val="0"/>
              <w:spacing w:after="0" w:line="240" w:lineRule="auto"/>
              <w:jc w:val="center"/>
              <w:rPr>
                <w:rFonts w:ascii="Times New Roman" w:eastAsia="Times New Roman" w:hAnsi="Times New Roman" w:cs="Times New Roman"/>
                <w:b/>
                <w:color w:val="000000"/>
                <w:sz w:val="24"/>
                <w:szCs w:val="24"/>
                <w:lang w:eastAsia="ru-RU"/>
              </w:rPr>
            </w:pPr>
            <w:r w:rsidRPr="00CE3390">
              <w:rPr>
                <w:rFonts w:ascii="Times New Roman" w:eastAsia="Times New Roman" w:hAnsi="Times New Roman" w:cs="Times New Roman"/>
                <w:b/>
                <w:sz w:val="24"/>
                <w:szCs w:val="24"/>
                <w:lang w:eastAsia="ru-RU"/>
              </w:rPr>
              <w:t>Основание для разработки Программы:</w:t>
            </w:r>
          </w:p>
        </w:tc>
        <w:tc>
          <w:tcPr>
            <w:tcW w:w="5222" w:type="dxa"/>
            <w:tcBorders>
              <w:top w:val="single" w:sz="4" w:space="0" w:color="000000"/>
              <w:left w:val="single" w:sz="4" w:space="0" w:color="000000"/>
              <w:bottom w:val="single" w:sz="4" w:space="0" w:color="000000"/>
              <w:right w:val="single" w:sz="4" w:space="0" w:color="000000"/>
            </w:tcBorders>
          </w:tcPr>
          <w:p w:rsidR="00CE3390" w:rsidRPr="00CE3390" w:rsidRDefault="00CE3390" w:rsidP="00CE3390">
            <w:pPr>
              <w:spacing w:after="0" w:line="240" w:lineRule="auto"/>
              <w:jc w:val="both"/>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sz w:val="24"/>
                <w:szCs w:val="24"/>
                <w:lang w:eastAsia="ru-RU"/>
              </w:rPr>
              <w:t>- Постановление Правительства РФ от 25.12.2015 года №1440 «Об утверждении требований к программам комплексного развития транспортной инфраструктуры поселений и городских округов»;</w:t>
            </w:r>
          </w:p>
          <w:p w:rsidR="00CE3390" w:rsidRPr="00CE3390" w:rsidRDefault="00CE3390" w:rsidP="00CE3390">
            <w:pPr>
              <w:widowControl w:val="0"/>
              <w:spacing w:after="0" w:line="240" w:lineRule="auto"/>
              <w:jc w:val="both"/>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sz w:val="24"/>
                <w:szCs w:val="24"/>
                <w:lang w:eastAsia="ru-RU"/>
              </w:rPr>
              <w:t>- Градостроительный кодекс Российской Федерации от 29.12.2004 года (в редакции от 13.07.2015 г.)</w:t>
            </w:r>
          </w:p>
        </w:tc>
      </w:tr>
      <w:tr w:rsidR="00CE3390" w:rsidRPr="00CE3390" w:rsidTr="00DE05D7">
        <w:tc>
          <w:tcPr>
            <w:tcW w:w="4838" w:type="dxa"/>
            <w:tcBorders>
              <w:top w:val="single" w:sz="4" w:space="0" w:color="000000"/>
              <w:left w:val="single" w:sz="4" w:space="0" w:color="000000"/>
              <w:bottom w:val="single" w:sz="4" w:space="0" w:color="000000"/>
              <w:right w:val="nil"/>
            </w:tcBorders>
            <w:vAlign w:val="center"/>
          </w:tcPr>
          <w:p w:rsidR="00CE3390" w:rsidRPr="00CE3390" w:rsidRDefault="00CE3390" w:rsidP="00CE3390">
            <w:pPr>
              <w:widowControl w:val="0"/>
              <w:spacing w:after="0" w:line="240" w:lineRule="auto"/>
              <w:jc w:val="center"/>
              <w:rPr>
                <w:rFonts w:ascii="Times New Roman" w:eastAsia="Times New Roman" w:hAnsi="Times New Roman" w:cs="Times New Roman"/>
                <w:b/>
                <w:color w:val="000000"/>
                <w:sz w:val="24"/>
                <w:szCs w:val="24"/>
                <w:lang w:eastAsia="ru-RU"/>
              </w:rPr>
            </w:pPr>
            <w:r w:rsidRPr="00CE3390">
              <w:rPr>
                <w:rFonts w:ascii="Times New Roman" w:eastAsia="Times New Roman" w:hAnsi="Times New Roman" w:cs="Times New Roman"/>
                <w:b/>
                <w:sz w:val="24"/>
                <w:szCs w:val="24"/>
                <w:lang w:eastAsia="ru-RU"/>
              </w:rPr>
              <w:t>Заказчик Программы:</w:t>
            </w:r>
          </w:p>
        </w:tc>
        <w:tc>
          <w:tcPr>
            <w:tcW w:w="5222" w:type="dxa"/>
            <w:tcBorders>
              <w:top w:val="single" w:sz="4" w:space="0" w:color="000000"/>
              <w:left w:val="single" w:sz="4" w:space="0" w:color="000000"/>
              <w:bottom w:val="single" w:sz="4" w:space="0" w:color="000000"/>
              <w:right w:val="single" w:sz="4" w:space="0" w:color="000000"/>
            </w:tcBorders>
          </w:tcPr>
          <w:p w:rsidR="00CE3390" w:rsidRPr="00CE3390" w:rsidRDefault="007E017C" w:rsidP="006F2D03">
            <w:pPr>
              <w:spacing w:after="150" w:line="23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МКУ </w:t>
            </w:r>
            <w:r w:rsidR="00CE3390" w:rsidRPr="00CE3390">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 xml:space="preserve">муниципального образования сельское поселение </w:t>
            </w:r>
            <w:r w:rsidR="006F2D03">
              <w:rPr>
                <w:rFonts w:ascii="Times New Roman" w:eastAsia="Times New Roman" w:hAnsi="Times New Roman" w:cs="Times New Roman"/>
                <w:sz w:val="24"/>
                <w:szCs w:val="24"/>
                <w:lang w:eastAsia="ru-RU"/>
              </w:rPr>
              <w:t>«Заводское»</w:t>
            </w:r>
          </w:p>
        </w:tc>
      </w:tr>
      <w:tr w:rsidR="00CE3390" w:rsidRPr="00CE3390" w:rsidTr="00DE05D7">
        <w:tc>
          <w:tcPr>
            <w:tcW w:w="4838" w:type="dxa"/>
            <w:tcBorders>
              <w:top w:val="single" w:sz="4" w:space="0" w:color="000000"/>
              <w:left w:val="single" w:sz="4" w:space="0" w:color="000000"/>
              <w:bottom w:val="single" w:sz="4" w:space="0" w:color="000000"/>
              <w:right w:val="nil"/>
            </w:tcBorders>
            <w:vAlign w:val="center"/>
          </w:tcPr>
          <w:p w:rsidR="00CE3390" w:rsidRPr="00CE3390" w:rsidRDefault="00CE3390" w:rsidP="00CE3390">
            <w:pPr>
              <w:widowControl w:val="0"/>
              <w:spacing w:after="0" w:line="240" w:lineRule="auto"/>
              <w:jc w:val="center"/>
              <w:rPr>
                <w:rFonts w:ascii="Times New Roman" w:eastAsia="Times New Roman" w:hAnsi="Times New Roman" w:cs="Times New Roman"/>
                <w:b/>
                <w:color w:val="000000"/>
                <w:sz w:val="24"/>
                <w:szCs w:val="24"/>
                <w:lang w:eastAsia="ru-RU"/>
              </w:rPr>
            </w:pPr>
            <w:r w:rsidRPr="00CE3390">
              <w:rPr>
                <w:rFonts w:ascii="Times New Roman" w:eastAsia="Times New Roman" w:hAnsi="Times New Roman" w:cs="Times New Roman"/>
                <w:b/>
                <w:sz w:val="24"/>
                <w:szCs w:val="24"/>
                <w:lang w:eastAsia="ru-RU"/>
              </w:rPr>
              <w:t>Разработчик Программы:</w:t>
            </w:r>
          </w:p>
        </w:tc>
        <w:tc>
          <w:tcPr>
            <w:tcW w:w="5222" w:type="dxa"/>
            <w:tcBorders>
              <w:top w:val="single" w:sz="4" w:space="0" w:color="000000"/>
              <w:left w:val="single" w:sz="4" w:space="0" w:color="000000"/>
              <w:bottom w:val="single" w:sz="4" w:space="0" w:color="000000"/>
              <w:right w:val="single" w:sz="4" w:space="0" w:color="000000"/>
            </w:tcBorders>
          </w:tcPr>
          <w:p w:rsidR="00CE3390" w:rsidRPr="00CE3390" w:rsidRDefault="007E017C" w:rsidP="006F2D03">
            <w:pPr>
              <w:spacing w:after="150" w:line="23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МКУ </w:t>
            </w:r>
            <w:r w:rsidRPr="00CE3390">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 xml:space="preserve">муниципального образования сельское поселение </w:t>
            </w:r>
            <w:r w:rsidR="006F2D03">
              <w:rPr>
                <w:rFonts w:ascii="Times New Roman" w:eastAsia="Times New Roman" w:hAnsi="Times New Roman" w:cs="Times New Roman"/>
                <w:sz w:val="24"/>
                <w:szCs w:val="24"/>
                <w:lang w:eastAsia="ru-RU"/>
              </w:rPr>
              <w:t>«Заводское»</w:t>
            </w:r>
          </w:p>
        </w:tc>
      </w:tr>
      <w:tr w:rsidR="00CE3390" w:rsidRPr="00CE3390" w:rsidTr="00DE05D7">
        <w:tc>
          <w:tcPr>
            <w:tcW w:w="4838" w:type="dxa"/>
            <w:tcBorders>
              <w:top w:val="single" w:sz="4" w:space="0" w:color="000000"/>
              <w:left w:val="single" w:sz="4" w:space="0" w:color="000000"/>
              <w:bottom w:val="single" w:sz="4" w:space="0" w:color="000000"/>
              <w:right w:val="nil"/>
            </w:tcBorders>
          </w:tcPr>
          <w:p w:rsidR="00CE3390" w:rsidRPr="00CE3390" w:rsidRDefault="00CE3390" w:rsidP="00CE3390">
            <w:pPr>
              <w:widowControl w:val="0"/>
              <w:suppressAutoHyphens/>
              <w:autoSpaceDE w:val="0"/>
              <w:snapToGrid w:val="0"/>
              <w:spacing w:after="0" w:line="240" w:lineRule="atLeast"/>
              <w:jc w:val="center"/>
              <w:rPr>
                <w:rFonts w:ascii="Times New Roman" w:eastAsia="Times New Roman" w:hAnsi="Times New Roman" w:cs="Times New Roman"/>
                <w:b/>
                <w:bCs/>
                <w:sz w:val="24"/>
                <w:szCs w:val="24"/>
                <w:lang w:eastAsia="ru-RU"/>
              </w:rPr>
            </w:pPr>
            <w:r w:rsidRPr="00CE3390">
              <w:rPr>
                <w:rFonts w:ascii="Times New Roman" w:eastAsia="Times New Roman" w:hAnsi="Times New Roman" w:cs="Times New Roman"/>
                <w:b/>
                <w:bCs/>
                <w:sz w:val="24"/>
                <w:szCs w:val="24"/>
                <w:lang w:eastAsia="ru-RU"/>
              </w:rPr>
              <w:t>Цель и задачи</w:t>
            </w:r>
          </w:p>
          <w:p w:rsidR="00CE3390" w:rsidRPr="00CE3390" w:rsidRDefault="00CE3390" w:rsidP="00CE3390">
            <w:pPr>
              <w:widowControl w:val="0"/>
              <w:suppressAutoHyphens/>
              <w:autoSpaceDE w:val="0"/>
              <w:snapToGrid w:val="0"/>
              <w:spacing w:after="0" w:line="240" w:lineRule="atLeast"/>
              <w:jc w:val="center"/>
              <w:rPr>
                <w:rFonts w:ascii="Times New Roman" w:eastAsia="Times New Roman" w:hAnsi="Times New Roman" w:cs="Times New Roman"/>
                <w:b/>
                <w:bCs/>
                <w:sz w:val="24"/>
                <w:szCs w:val="24"/>
                <w:lang w:eastAsia="ar-SA"/>
              </w:rPr>
            </w:pPr>
            <w:r w:rsidRPr="00CE3390">
              <w:rPr>
                <w:rFonts w:ascii="Times New Roman" w:eastAsia="Times New Roman" w:hAnsi="Times New Roman" w:cs="Times New Roman"/>
                <w:b/>
                <w:bCs/>
                <w:sz w:val="24"/>
                <w:szCs w:val="24"/>
                <w:lang w:eastAsia="ru-RU"/>
              </w:rPr>
              <w:t>Программы</w:t>
            </w:r>
          </w:p>
        </w:tc>
        <w:tc>
          <w:tcPr>
            <w:tcW w:w="5222" w:type="dxa"/>
            <w:tcBorders>
              <w:top w:val="single" w:sz="4" w:space="0" w:color="000000"/>
              <w:left w:val="single" w:sz="4" w:space="0" w:color="000000"/>
              <w:bottom w:val="single" w:sz="4" w:space="0" w:color="000000"/>
              <w:right w:val="single" w:sz="4" w:space="0" w:color="000000"/>
            </w:tcBorders>
          </w:tcPr>
          <w:p w:rsidR="00CE3390" w:rsidRPr="007E017C" w:rsidRDefault="00CE3390" w:rsidP="007E017C">
            <w:pPr>
              <w:spacing w:after="150" w:line="238" w:lineRule="atLeast"/>
              <w:rPr>
                <w:rFonts w:ascii="Times New Roman" w:eastAsia="Times New Roman" w:hAnsi="Times New Roman" w:cs="Times New Roman"/>
                <w:color w:val="242424"/>
                <w:sz w:val="24"/>
                <w:szCs w:val="24"/>
                <w:lang w:eastAsia="ru-RU"/>
              </w:rPr>
            </w:pPr>
            <w:r w:rsidRPr="00CE3390">
              <w:rPr>
                <w:rFonts w:ascii="Times New Roman" w:eastAsia="Times New Roman" w:hAnsi="Times New Roman" w:cs="Times New Roman"/>
                <w:sz w:val="24"/>
                <w:szCs w:val="24"/>
              </w:rPr>
              <w:t xml:space="preserve">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на территории </w:t>
            </w:r>
            <w:r w:rsidR="007E017C">
              <w:rPr>
                <w:rFonts w:ascii="Times New Roman" w:eastAsia="Times New Roman" w:hAnsi="Times New Roman" w:cs="Times New Roman"/>
                <w:sz w:val="24"/>
                <w:szCs w:val="24"/>
                <w:lang w:eastAsia="ru-RU"/>
              </w:rPr>
              <w:t xml:space="preserve">муниципального образования сельское поселение </w:t>
            </w:r>
            <w:r w:rsidR="006F2D03">
              <w:rPr>
                <w:rFonts w:ascii="Times New Roman" w:eastAsia="Times New Roman" w:hAnsi="Times New Roman" w:cs="Times New Roman"/>
                <w:sz w:val="24"/>
                <w:szCs w:val="24"/>
                <w:lang w:eastAsia="ru-RU"/>
              </w:rPr>
              <w:t>«Заводское»</w:t>
            </w:r>
            <w:r w:rsidR="007E017C">
              <w:rPr>
                <w:rFonts w:ascii="Times New Roman" w:eastAsia="Times New Roman" w:hAnsi="Times New Roman" w:cs="Times New Roman"/>
                <w:color w:val="242424"/>
                <w:sz w:val="24"/>
                <w:szCs w:val="24"/>
                <w:lang w:eastAsia="ru-RU"/>
              </w:rPr>
              <w:t>,</w:t>
            </w:r>
            <w:r w:rsidR="006F2D03">
              <w:rPr>
                <w:rFonts w:ascii="Times New Roman" w:eastAsia="Times New Roman" w:hAnsi="Times New Roman" w:cs="Times New Roman"/>
                <w:color w:val="242424"/>
                <w:sz w:val="24"/>
                <w:szCs w:val="24"/>
                <w:lang w:eastAsia="ru-RU"/>
              </w:rPr>
              <w:t xml:space="preserve"> </w:t>
            </w:r>
            <w:r w:rsidRPr="00CE3390">
              <w:rPr>
                <w:rFonts w:ascii="Times New Roman" w:eastAsia="Times New Roman" w:hAnsi="Times New Roman" w:cs="Times New Roman"/>
                <w:sz w:val="24"/>
                <w:szCs w:val="24"/>
              </w:rPr>
              <w:t xml:space="preserve">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w:t>
            </w:r>
            <w:r w:rsidRPr="00CE3390">
              <w:rPr>
                <w:rFonts w:ascii="Times New Roman" w:eastAsia="Times New Roman" w:hAnsi="Times New Roman" w:cs="Times New Roman"/>
                <w:kern w:val="28"/>
                <w:sz w:val="24"/>
                <w:szCs w:val="24"/>
                <w:lang w:eastAsia="ar-SA"/>
              </w:rPr>
              <w:t>сельского поселения</w:t>
            </w:r>
            <w:r w:rsidRPr="00CE3390">
              <w:rPr>
                <w:rFonts w:ascii="Times New Roman" w:eastAsia="Times New Roman" w:hAnsi="Times New Roman" w:cs="Times New Roman"/>
                <w:sz w:val="24"/>
                <w:szCs w:val="24"/>
              </w:rPr>
              <w:t>;</w:t>
            </w:r>
          </w:p>
          <w:p w:rsidR="00CE3390" w:rsidRPr="00CE3390" w:rsidRDefault="00CE3390" w:rsidP="00CE3390">
            <w:pPr>
              <w:numPr>
                <w:ilvl w:val="0"/>
                <w:numId w:val="19"/>
              </w:numPr>
              <w:tabs>
                <w:tab w:val="left" w:pos="219"/>
              </w:tabs>
              <w:autoSpaceDE w:val="0"/>
              <w:autoSpaceDN w:val="0"/>
              <w:adjustRightInd w:val="0"/>
              <w:snapToGrid w:val="0"/>
              <w:spacing w:after="0" w:line="240" w:lineRule="auto"/>
              <w:ind w:left="33"/>
              <w:contextualSpacing/>
              <w:jc w:val="both"/>
              <w:rPr>
                <w:rFonts w:ascii="Times New Roman" w:eastAsia="Times New Roman" w:hAnsi="Times New Roman" w:cs="Times New Roman"/>
                <w:sz w:val="24"/>
                <w:szCs w:val="24"/>
              </w:rPr>
            </w:pPr>
            <w:r w:rsidRPr="00CE3390">
              <w:rPr>
                <w:rFonts w:ascii="Times New Roman" w:eastAsia="Times New Roman" w:hAnsi="Times New Roman" w:cs="Times New Roman"/>
                <w:sz w:val="24"/>
                <w:szCs w:val="24"/>
              </w:rPr>
              <w:t xml:space="preserve">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w:t>
            </w:r>
            <w:r w:rsidRPr="00CE3390">
              <w:rPr>
                <w:rFonts w:ascii="Times New Roman" w:eastAsia="Times New Roman" w:hAnsi="Times New Roman" w:cs="Times New Roman"/>
                <w:kern w:val="28"/>
                <w:sz w:val="24"/>
                <w:szCs w:val="24"/>
                <w:lang w:eastAsia="ar-SA"/>
              </w:rPr>
              <w:t>сельского поселения</w:t>
            </w:r>
            <w:r w:rsidRPr="00CE3390">
              <w:rPr>
                <w:rFonts w:ascii="Times New Roman" w:eastAsia="Times New Roman" w:hAnsi="Times New Roman" w:cs="Times New Roman"/>
                <w:sz w:val="24"/>
                <w:szCs w:val="24"/>
              </w:rPr>
              <w:t>;</w:t>
            </w:r>
          </w:p>
          <w:p w:rsidR="00CE3390" w:rsidRPr="00CE3390" w:rsidRDefault="00CE3390" w:rsidP="00CE3390">
            <w:pPr>
              <w:numPr>
                <w:ilvl w:val="0"/>
                <w:numId w:val="19"/>
              </w:numPr>
              <w:tabs>
                <w:tab w:val="left" w:pos="219"/>
              </w:tabs>
              <w:autoSpaceDE w:val="0"/>
              <w:autoSpaceDN w:val="0"/>
              <w:adjustRightInd w:val="0"/>
              <w:snapToGrid w:val="0"/>
              <w:spacing w:after="0" w:line="240" w:lineRule="auto"/>
              <w:ind w:left="33"/>
              <w:contextualSpacing/>
              <w:jc w:val="both"/>
              <w:rPr>
                <w:rFonts w:ascii="Times New Roman" w:eastAsia="Times New Roman" w:hAnsi="Times New Roman" w:cs="Times New Roman"/>
                <w:sz w:val="24"/>
                <w:szCs w:val="24"/>
              </w:rPr>
            </w:pPr>
            <w:r w:rsidRPr="00CE3390">
              <w:rPr>
                <w:rFonts w:ascii="Times New Roman" w:eastAsia="Times New Roman" w:hAnsi="Times New Roman" w:cs="Times New Roman"/>
                <w:sz w:val="24"/>
                <w:szCs w:val="24"/>
              </w:rPr>
              <w:t>эффективность функционирования действующей транспортной инфраструктуры</w:t>
            </w:r>
          </w:p>
        </w:tc>
      </w:tr>
      <w:tr w:rsidR="00CE3390" w:rsidRPr="00CE3390" w:rsidTr="00DE05D7">
        <w:tc>
          <w:tcPr>
            <w:tcW w:w="4838" w:type="dxa"/>
            <w:tcBorders>
              <w:top w:val="single" w:sz="4" w:space="0" w:color="000000"/>
              <w:left w:val="single" w:sz="4" w:space="0" w:color="000000"/>
              <w:bottom w:val="single" w:sz="4" w:space="0" w:color="000000"/>
              <w:right w:val="nil"/>
            </w:tcBorders>
            <w:vAlign w:val="center"/>
          </w:tcPr>
          <w:p w:rsidR="00CE3390" w:rsidRPr="00CE3390" w:rsidRDefault="00CE3390" w:rsidP="00CE3390">
            <w:pPr>
              <w:widowControl w:val="0"/>
              <w:spacing w:after="0" w:line="240" w:lineRule="auto"/>
              <w:jc w:val="center"/>
              <w:rPr>
                <w:rFonts w:ascii="Times New Roman" w:eastAsia="Times New Roman" w:hAnsi="Times New Roman" w:cs="Times New Roman"/>
                <w:b/>
                <w:color w:val="000000"/>
                <w:sz w:val="24"/>
                <w:szCs w:val="24"/>
                <w:lang w:eastAsia="ru-RU"/>
              </w:rPr>
            </w:pPr>
            <w:r w:rsidRPr="00CE3390">
              <w:rPr>
                <w:rFonts w:ascii="Times New Roman" w:eastAsia="Times New Roman" w:hAnsi="Times New Roman" w:cs="Times New Roman"/>
                <w:b/>
                <w:sz w:val="24"/>
                <w:szCs w:val="24"/>
                <w:lang w:eastAsia="ru-RU"/>
              </w:rPr>
              <w:t>Целевые показатели обеспеченности населения объектами социальной инфраструктуры:</w:t>
            </w:r>
          </w:p>
        </w:tc>
        <w:tc>
          <w:tcPr>
            <w:tcW w:w="5222" w:type="dxa"/>
            <w:tcBorders>
              <w:top w:val="single" w:sz="4" w:space="0" w:color="000000"/>
              <w:left w:val="single" w:sz="4" w:space="0" w:color="000000"/>
              <w:bottom w:val="single" w:sz="4" w:space="0" w:color="000000"/>
              <w:right w:val="single" w:sz="4" w:space="0" w:color="000000"/>
            </w:tcBorders>
          </w:tcPr>
          <w:p w:rsidR="00CE3390" w:rsidRPr="00CE3390" w:rsidRDefault="00CE3390" w:rsidP="00CE3390">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E3390">
              <w:rPr>
                <w:rFonts w:ascii="Times New Roman" w:eastAsia="Times New Roman" w:hAnsi="Times New Roman" w:cs="Times New Roman"/>
                <w:b/>
                <w:color w:val="000000"/>
                <w:sz w:val="24"/>
                <w:szCs w:val="24"/>
                <w:lang w:eastAsia="ru-RU"/>
              </w:rPr>
              <w:t xml:space="preserve">Технико-экономические показатели: </w:t>
            </w:r>
          </w:p>
          <w:p w:rsidR="00CE3390" w:rsidRPr="00CE3390" w:rsidRDefault="00CE3390" w:rsidP="00CE339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color w:val="000000"/>
                <w:sz w:val="24"/>
                <w:szCs w:val="24"/>
                <w:lang w:eastAsia="ru-RU"/>
              </w:rPr>
              <w:t xml:space="preserve">- Доля автомобильных дорог общего пользования местного значения, соответствующих нормативным допустимым требованиям к транспортно-эксплуатационным показателям, % </w:t>
            </w:r>
          </w:p>
          <w:p w:rsidR="00CE3390" w:rsidRPr="00CE3390" w:rsidRDefault="00CE3390" w:rsidP="00CE339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color w:val="000000"/>
                <w:sz w:val="24"/>
                <w:szCs w:val="24"/>
                <w:lang w:eastAsia="ru-RU"/>
              </w:rPr>
              <w:t xml:space="preserve">-Доля муниципальных автомобильных дорог, в отношении которых проводились мероприятия по зимнему и летнему содержанию дорог, % ; </w:t>
            </w:r>
          </w:p>
          <w:p w:rsidR="00CE3390" w:rsidRPr="00CE3390" w:rsidRDefault="00CE3390" w:rsidP="00CE339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color w:val="000000"/>
                <w:sz w:val="24"/>
                <w:szCs w:val="24"/>
                <w:lang w:eastAsia="ru-RU"/>
              </w:rPr>
              <w:t>-Количество километров отремонтированных автомобильных дорог общего пользования местного значения, км.</w:t>
            </w:r>
          </w:p>
          <w:p w:rsidR="00CE3390" w:rsidRPr="00CE3390" w:rsidRDefault="00CE3390" w:rsidP="00CE339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color w:val="000000"/>
                <w:sz w:val="24"/>
                <w:szCs w:val="24"/>
                <w:lang w:eastAsia="ru-RU"/>
              </w:rPr>
              <w:t xml:space="preserve">-Количество паспортизированных участков </w:t>
            </w:r>
            <w:r w:rsidRPr="00CE3390">
              <w:rPr>
                <w:rFonts w:ascii="Times New Roman" w:eastAsia="Times New Roman" w:hAnsi="Times New Roman" w:cs="Times New Roman"/>
                <w:color w:val="000000"/>
                <w:sz w:val="24"/>
                <w:szCs w:val="24"/>
                <w:lang w:eastAsia="ru-RU"/>
              </w:rPr>
              <w:lastRenderedPageBreak/>
              <w:t>дорог общего пользования местного значения, ед.</w:t>
            </w:r>
          </w:p>
          <w:p w:rsidR="00CE3390" w:rsidRPr="00CE3390" w:rsidRDefault="00CE3390" w:rsidP="00CE339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color w:val="000000"/>
                <w:sz w:val="24"/>
                <w:szCs w:val="24"/>
                <w:lang w:eastAsia="ru-RU"/>
              </w:rPr>
              <w:t xml:space="preserve"> </w:t>
            </w:r>
            <w:r w:rsidRPr="00CE3390">
              <w:rPr>
                <w:rFonts w:ascii="Times New Roman" w:eastAsia="Times New Roman" w:hAnsi="Times New Roman" w:cs="Times New Roman"/>
                <w:b/>
                <w:color w:val="000000"/>
                <w:sz w:val="24"/>
                <w:szCs w:val="24"/>
                <w:lang w:eastAsia="ru-RU"/>
              </w:rPr>
              <w:t>Финансовые показатели</w:t>
            </w:r>
            <w:r w:rsidRPr="00CE3390">
              <w:rPr>
                <w:rFonts w:ascii="Times New Roman" w:eastAsia="Times New Roman" w:hAnsi="Times New Roman" w:cs="Times New Roman"/>
                <w:color w:val="000000"/>
                <w:sz w:val="24"/>
                <w:szCs w:val="24"/>
                <w:lang w:eastAsia="ru-RU"/>
              </w:rPr>
              <w:t xml:space="preserve">: </w:t>
            </w:r>
          </w:p>
          <w:p w:rsidR="00CE3390" w:rsidRPr="00CE3390" w:rsidRDefault="00CE3390" w:rsidP="00CE339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color w:val="000000"/>
                <w:sz w:val="24"/>
                <w:szCs w:val="24"/>
                <w:lang w:eastAsia="ru-RU"/>
              </w:rPr>
              <w:t>-снижение расходов на ремонт и содержание автомобильных дорог.</w:t>
            </w:r>
          </w:p>
          <w:p w:rsidR="00CE3390" w:rsidRPr="00CE3390" w:rsidRDefault="00CE3390" w:rsidP="00CE339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color w:val="000000"/>
                <w:sz w:val="24"/>
                <w:szCs w:val="24"/>
                <w:lang w:eastAsia="ru-RU"/>
              </w:rPr>
              <w:t xml:space="preserve"> </w:t>
            </w:r>
            <w:r w:rsidRPr="00CE3390">
              <w:rPr>
                <w:rFonts w:ascii="Times New Roman" w:eastAsia="Times New Roman" w:hAnsi="Times New Roman" w:cs="Times New Roman"/>
                <w:b/>
                <w:color w:val="000000"/>
                <w:sz w:val="24"/>
                <w:szCs w:val="24"/>
                <w:lang w:eastAsia="ru-RU"/>
              </w:rPr>
              <w:t>Социально-экономические показатели</w:t>
            </w:r>
            <w:r w:rsidRPr="00CE3390">
              <w:rPr>
                <w:rFonts w:ascii="Times New Roman" w:eastAsia="Times New Roman" w:hAnsi="Times New Roman" w:cs="Times New Roman"/>
                <w:color w:val="000000"/>
                <w:sz w:val="24"/>
                <w:szCs w:val="24"/>
                <w:lang w:eastAsia="ru-RU"/>
              </w:rPr>
              <w:t xml:space="preserve">: </w:t>
            </w:r>
          </w:p>
          <w:p w:rsidR="00CE3390" w:rsidRPr="00CE3390" w:rsidRDefault="00CE3390" w:rsidP="00CE3390">
            <w:pPr>
              <w:numPr>
                <w:ilvl w:val="0"/>
                <w:numId w:val="20"/>
              </w:numPr>
              <w:shd w:val="clear" w:color="auto" w:fill="FFFFFF"/>
              <w:tabs>
                <w:tab w:val="left" w:pos="33"/>
                <w:tab w:val="left" w:pos="249"/>
              </w:tabs>
              <w:snapToGrid w:val="0"/>
              <w:spacing w:after="0" w:line="240" w:lineRule="auto"/>
              <w:ind w:left="33"/>
              <w:jc w:val="both"/>
              <w:rPr>
                <w:rFonts w:ascii="Times New Roman" w:eastAsia="Times New Roman" w:hAnsi="Times New Roman" w:cs="Times New Roman"/>
                <w:sz w:val="24"/>
                <w:szCs w:val="24"/>
              </w:rPr>
            </w:pPr>
            <w:r w:rsidRPr="00CE3390">
              <w:rPr>
                <w:rFonts w:ascii="Times New Roman" w:eastAsia="Times New Roman" w:hAnsi="Times New Roman" w:cs="Times New Roman"/>
                <w:sz w:val="24"/>
                <w:szCs w:val="24"/>
              </w:rPr>
              <w:t>Обеспеченность населения поселения доступными и качественными круглогодичными услугами транспорта %,</w:t>
            </w:r>
          </w:p>
          <w:p w:rsidR="00CE3390" w:rsidRPr="00CE3390" w:rsidRDefault="00CE3390" w:rsidP="00CE3390">
            <w:pPr>
              <w:shd w:val="clear" w:color="auto" w:fill="FFFFFF"/>
              <w:tabs>
                <w:tab w:val="left" w:pos="33"/>
                <w:tab w:val="left" w:pos="249"/>
              </w:tabs>
              <w:spacing w:after="0" w:line="240" w:lineRule="auto"/>
              <w:ind w:left="33"/>
              <w:jc w:val="both"/>
              <w:rPr>
                <w:rFonts w:ascii="Times New Roman" w:eastAsia="Times New Roman" w:hAnsi="Times New Roman" w:cs="Times New Roman"/>
                <w:sz w:val="24"/>
                <w:szCs w:val="24"/>
              </w:rPr>
            </w:pPr>
            <w:r w:rsidRPr="00CE3390">
              <w:rPr>
                <w:rFonts w:ascii="Times New Roman" w:eastAsia="Times New Roman" w:hAnsi="Times New Roman" w:cs="Times New Roman"/>
                <w:sz w:val="24"/>
                <w:szCs w:val="24"/>
              </w:rPr>
              <w:t>-Количество дорожно-транспортных происшествий, произошедших на территории поселения, ед.</w:t>
            </w:r>
          </w:p>
          <w:p w:rsidR="00CE3390" w:rsidRPr="00CE3390" w:rsidRDefault="00CE3390" w:rsidP="00CE3390">
            <w:pPr>
              <w:shd w:val="clear" w:color="auto" w:fill="FFFFFF"/>
              <w:tabs>
                <w:tab w:val="left" w:pos="33"/>
                <w:tab w:val="left" w:pos="249"/>
              </w:tabs>
              <w:spacing w:after="0" w:line="240" w:lineRule="auto"/>
              <w:ind w:left="33"/>
              <w:jc w:val="both"/>
              <w:rPr>
                <w:rFonts w:ascii="Times New Roman" w:eastAsia="Times New Roman" w:hAnsi="Times New Roman" w:cs="Times New Roman"/>
                <w:sz w:val="24"/>
                <w:szCs w:val="24"/>
              </w:rPr>
            </w:pPr>
            <w:r w:rsidRPr="00CE3390">
              <w:rPr>
                <w:rFonts w:ascii="Times New Roman" w:eastAsia="Times New Roman" w:hAnsi="Times New Roman" w:cs="Times New Roman"/>
                <w:sz w:val="24"/>
                <w:szCs w:val="24"/>
              </w:rPr>
              <w:t>- Количество погибших и тяжело пострадавших в результате ДТП на территории поселения, чел.</w:t>
            </w:r>
          </w:p>
        </w:tc>
      </w:tr>
      <w:tr w:rsidR="00CE3390" w:rsidRPr="00CE3390" w:rsidTr="00DE05D7">
        <w:tc>
          <w:tcPr>
            <w:tcW w:w="4838" w:type="dxa"/>
            <w:tcBorders>
              <w:top w:val="single" w:sz="4" w:space="0" w:color="000000"/>
              <w:left w:val="single" w:sz="4" w:space="0" w:color="000000"/>
              <w:bottom w:val="single" w:sz="4" w:space="0" w:color="000000"/>
              <w:right w:val="nil"/>
            </w:tcBorders>
            <w:vAlign w:val="center"/>
          </w:tcPr>
          <w:p w:rsidR="00CE3390" w:rsidRPr="00CE3390" w:rsidRDefault="00CE3390" w:rsidP="00CE3390">
            <w:pPr>
              <w:widowControl w:val="0"/>
              <w:spacing w:after="0" w:line="240" w:lineRule="auto"/>
              <w:jc w:val="center"/>
              <w:rPr>
                <w:rFonts w:ascii="Times New Roman" w:eastAsia="Times New Roman" w:hAnsi="Times New Roman" w:cs="Times New Roman"/>
                <w:b/>
                <w:color w:val="000000"/>
                <w:sz w:val="24"/>
                <w:szCs w:val="24"/>
                <w:lang w:eastAsia="ru-RU"/>
              </w:rPr>
            </w:pPr>
            <w:r w:rsidRPr="00CE3390">
              <w:rPr>
                <w:rFonts w:ascii="Times New Roman" w:eastAsia="Times New Roman" w:hAnsi="Times New Roman" w:cs="Times New Roman"/>
                <w:b/>
                <w:sz w:val="24"/>
                <w:szCs w:val="24"/>
                <w:lang w:eastAsia="ru-RU"/>
              </w:rPr>
              <w:lastRenderedPageBreak/>
              <w:t>Сроки и этапы реализации Программы:</w:t>
            </w:r>
          </w:p>
        </w:tc>
        <w:tc>
          <w:tcPr>
            <w:tcW w:w="5222" w:type="dxa"/>
            <w:tcBorders>
              <w:top w:val="single" w:sz="4" w:space="0" w:color="000000"/>
              <w:left w:val="single" w:sz="4" w:space="0" w:color="000000"/>
              <w:bottom w:val="single" w:sz="4" w:space="0" w:color="000000"/>
              <w:right w:val="single" w:sz="4" w:space="0" w:color="000000"/>
            </w:tcBorders>
            <w:vAlign w:val="center"/>
          </w:tcPr>
          <w:p w:rsidR="00CE3390" w:rsidRPr="00CE3390" w:rsidRDefault="00CE3390" w:rsidP="00CE3390">
            <w:pPr>
              <w:shd w:val="clear" w:color="auto" w:fill="FFFFFF"/>
              <w:tabs>
                <w:tab w:val="left" w:pos="174"/>
                <w:tab w:val="left" w:pos="540"/>
              </w:tabs>
              <w:spacing w:after="0" w:line="240" w:lineRule="auto"/>
              <w:rPr>
                <w:rFonts w:ascii="Times New Roman" w:eastAsia="Times New Roman" w:hAnsi="Times New Roman" w:cs="Times New Roman"/>
                <w:kern w:val="28"/>
                <w:sz w:val="24"/>
                <w:szCs w:val="24"/>
              </w:rPr>
            </w:pPr>
            <w:r w:rsidRPr="00CE3390">
              <w:rPr>
                <w:rFonts w:ascii="Times New Roman" w:eastAsia="Times New Roman" w:hAnsi="Times New Roman" w:cs="Times New Roman"/>
                <w:kern w:val="28"/>
                <w:sz w:val="24"/>
                <w:szCs w:val="24"/>
              </w:rPr>
              <w:t>2018-2027 гг.</w:t>
            </w:r>
          </w:p>
          <w:p w:rsidR="00CE3390" w:rsidRPr="00CE3390" w:rsidRDefault="00CE3390" w:rsidP="00CE3390">
            <w:pPr>
              <w:shd w:val="clear" w:color="auto" w:fill="FFFFFF"/>
              <w:tabs>
                <w:tab w:val="left" w:pos="174"/>
                <w:tab w:val="left" w:pos="540"/>
              </w:tabs>
              <w:spacing w:after="0" w:line="240" w:lineRule="auto"/>
              <w:rPr>
                <w:rFonts w:ascii="Times New Roman" w:eastAsia="Times New Roman" w:hAnsi="Times New Roman" w:cs="Times New Roman"/>
                <w:sz w:val="24"/>
                <w:szCs w:val="24"/>
              </w:rPr>
            </w:pPr>
          </w:p>
        </w:tc>
      </w:tr>
      <w:tr w:rsidR="00CE3390" w:rsidRPr="00CE3390" w:rsidTr="00DE05D7">
        <w:tc>
          <w:tcPr>
            <w:tcW w:w="4838" w:type="dxa"/>
            <w:tcBorders>
              <w:top w:val="single" w:sz="4" w:space="0" w:color="000000"/>
              <w:left w:val="single" w:sz="4" w:space="0" w:color="000000"/>
              <w:bottom w:val="single" w:sz="4" w:space="0" w:color="000000"/>
              <w:right w:val="nil"/>
            </w:tcBorders>
          </w:tcPr>
          <w:p w:rsidR="00CE3390" w:rsidRPr="00CE3390" w:rsidRDefault="007E017C" w:rsidP="00CE3390">
            <w:pPr>
              <w:spacing w:after="0" w:line="10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3642AE">
              <w:rPr>
                <w:rFonts w:ascii="Times New Roman" w:eastAsia="Times New Roman" w:hAnsi="Times New Roman" w:cs="Times New Roman"/>
                <w:b/>
                <w:sz w:val="24"/>
                <w:szCs w:val="24"/>
                <w:lang w:eastAsia="ru-RU"/>
              </w:rPr>
              <w:t>Объемы и и</w:t>
            </w:r>
            <w:r w:rsidR="00CE3390" w:rsidRPr="00CE3390">
              <w:rPr>
                <w:rFonts w:ascii="Times New Roman" w:eastAsia="Times New Roman" w:hAnsi="Times New Roman" w:cs="Times New Roman"/>
                <w:b/>
                <w:sz w:val="24"/>
                <w:szCs w:val="24"/>
                <w:lang w:eastAsia="ru-RU"/>
              </w:rPr>
              <w:t>сточники финансирования программы</w:t>
            </w:r>
          </w:p>
        </w:tc>
        <w:tc>
          <w:tcPr>
            <w:tcW w:w="5222" w:type="dxa"/>
            <w:tcBorders>
              <w:top w:val="single" w:sz="4" w:space="0" w:color="000000"/>
              <w:left w:val="single" w:sz="4" w:space="0" w:color="000000"/>
              <w:bottom w:val="single" w:sz="4" w:space="0" w:color="000000"/>
              <w:right w:val="single" w:sz="4" w:space="0" w:color="000000"/>
            </w:tcBorders>
          </w:tcPr>
          <w:p w:rsidR="003642AE" w:rsidRDefault="003642AE" w:rsidP="00CE3390">
            <w:pPr>
              <w:spacing w:after="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по программе: 3230,0</w:t>
            </w:r>
            <w:r w:rsidR="005363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ты</w:t>
            </w:r>
            <w:r w:rsidR="005363DC">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 сруб.</w:t>
            </w:r>
          </w:p>
          <w:p w:rsidR="00CE3390" w:rsidRPr="00CE3390" w:rsidRDefault="00CE3390" w:rsidP="00CE3390">
            <w:pPr>
              <w:spacing w:after="0" w:line="100" w:lineRule="atLeast"/>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Источники финансирования:</w:t>
            </w:r>
          </w:p>
          <w:p w:rsidR="00CE3390" w:rsidRDefault="007E017C" w:rsidP="00CE3390">
            <w:pPr>
              <w:spacing w:after="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бюджет;</w:t>
            </w:r>
          </w:p>
          <w:p w:rsidR="007E017C" w:rsidRDefault="007E017C" w:rsidP="00CE3390">
            <w:pPr>
              <w:spacing w:after="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Республиканский бюджет;</w:t>
            </w:r>
          </w:p>
          <w:p w:rsidR="007E017C" w:rsidRPr="00CE3390" w:rsidRDefault="007E017C" w:rsidP="00CE3390">
            <w:pPr>
              <w:spacing w:after="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Местный бюджет;</w:t>
            </w:r>
          </w:p>
          <w:p w:rsidR="00CE3390" w:rsidRPr="00CE3390" w:rsidRDefault="00CE3390" w:rsidP="00CE3390">
            <w:pPr>
              <w:spacing w:after="0" w:line="100" w:lineRule="atLeast"/>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Средства местного бюджета на 2018-2027 годы будут уточняться при формировании бюджета на очередной финансовый год.</w:t>
            </w:r>
          </w:p>
        </w:tc>
      </w:tr>
      <w:tr w:rsidR="00CE3390" w:rsidRPr="00CE3390" w:rsidTr="00DE05D7">
        <w:tc>
          <w:tcPr>
            <w:tcW w:w="4838" w:type="dxa"/>
            <w:tcBorders>
              <w:top w:val="single" w:sz="4" w:space="0" w:color="000000"/>
              <w:left w:val="single" w:sz="4" w:space="0" w:color="000000"/>
              <w:bottom w:val="single" w:sz="4" w:space="0" w:color="000000"/>
              <w:right w:val="nil"/>
            </w:tcBorders>
            <w:vAlign w:val="center"/>
          </w:tcPr>
          <w:p w:rsidR="00CE3390" w:rsidRPr="00CE3390" w:rsidRDefault="00CE3390" w:rsidP="00CE3390">
            <w:pPr>
              <w:widowControl w:val="0"/>
              <w:spacing w:after="0" w:line="240" w:lineRule="auto"/>
              <w:jc w:val="center"/>
              <w:rPr>
                <w:rFonts w:ascii="Times New Roman" w:eastAsia="Times New Roman" w:hAnsi="Times New Roman" w:cs="Times New Roman"/>
                <w:b/>
                <w:color w:val="000000"/>
                <w:sz w:val="24"/>
                <w:szCs w:val="24"/>
                <w:lang w:eastAsia="ru-RU"/>
              </w:rPr>
            </w:pPr>
            <w:r w:rsidRPr="00CE3390">
              <w:rPr>
                <w:rFonts w:ascii="Times New Roman" w:eastAsia="Times New Roman" w:hAnsi="Times New Roman" w:cs="Times New Roman"/>
                <w:b/>
                <w:sz w:val="24"/>
                <w:szCs w:val="24"/>
                <w:lang w:eastAsia="ru-RU"/>
              </w:rPr>
              <w:t>Ожидаемые результаты реализации Программы:</w:t>
            </w:r>
          </w:p>
        </w:tc>
        <w:tc>
          <w:tcPr>
            <w:tcW w:w="5222" w:type="dxa"/>
            <w:tcBorders>
              <w:top w:val="single" w:sz="4" w:space="0" w:color="000000"/>
              <w:left w:val="single" w:sz="4" w:space="0" w:color="000000"/>
              <w:bottom w:val="single" w:sz="4" w:space="0" w:color="000000"/>
              <w:right w:val="single" w:sz="4" w:space="0" w:color="000000"/>
            </w:tcBorders>
          </w:tcPr>
          <w:p w:rsidR="00CE3390" w:rsidRPr="00CE3390" w:rsidRDefault="00CE3390" w:rsidP="00CE3390">
            <w:pPr>
              <w:shd w:val="clear" w:color="auto" w:fill="FFFFFF"/>
              <w:tabs>
                <w:tab w:val="left" w:pos="540"/>
              </w:tabs>
              <w:spacing w:after="0" w:line="240" w:lineRule="auto"/>
              <w:jc w:val="both"/>
              <w:rPr>
                <w:rFonts w:ascii="Times New Roman" w:eastAsia="Times New Roman" w:hAnsi="Times New Roman" w:cs="Times New Roman"/>
                <w:kern w:val="28"/>
                <w:sz w:val="24"/>
                <w:szCs w:val="24"/>
              </w:rPr>
            </w:pPr>
            <w:r w:rsidRPr="00CE3390">
              <w:rPr>
                <w:rFonts w:ascii="Times New Roman" w:eastAsia="Times New Roman" w:hAnsi="Times New Roman" w:cs="Times New Roman"/>
                <w:kern w:val="28"/>
                <w:sz w:val="24"/>
                <w:szCs w:val="24"/>
              </w:rPr>
              <w:t>К концу реализации Программы:</w:t>
            </w:r>
          </w:p>
          <w:p w:rsidR="00CE3390" w:rsidRPr="00CE3390" w:rsidRDefault="00CE3390" w:rsidP="00CE3390">
            <w:pPr>
              <w:numPr>
                <w:ilvl w:val="0"/>
                <w:numId w:val="19"/>
              </w:numPr>
              <w:tabs>
                <w:tab w:val="left" w:pos="219"/>
              </w:tabs>
              <w:autoSpaceDE w:val="0"/>
              <w:autoSpaceDN w:val="0"/>
              <w:adjustRightInd w:val="0"/>
              <w:snapToGrid w:val="0"/>
              <w:spacing w:after="0" w:line="240" w:lineRule="auto"/>
              <w:ind w:left="33"/>
              <w:contextualSpacing/>
              <w:jc w:val="both"/>
              <w:rPr>
                <w:rFonts w:ascii="Times New Roman" w:eastAsia="Times New Roman" w:hAnsi="Times New Roman" w:cs="Times New Roman"/>
                <w:sz w:val="24"/>
                <w:szCs w:val="24"/>
              </w:rPr>
            </w:pPr>
            <w:r w:rsidRPr="00CE3390">
              <w:rPr>
                <w:rFonts w:ascii="Times New Roman" w:eastAsia="Times New Roman" w:hAnsi="Times New Roman" w:cs="Times New Roman"/>
                <w:sz w:val="24"/>
                <w:szCs w:val="24"/>
              </w:rPr>
              <w:t xml:space="preserve">повышение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на территории </w:t>
            </w:r>
            <w:r w:rsidRPr="00CE3390">
              <w:rPr>
                <w:rFonts w:ascii="Times New Roman" w:eastAsia="Times New Roman" w:hAnsi="Times New Roman" w:cs="Times New Roman"/>
                <w:kern w:val="28"/>
                <w:sz w:val="24"/>
                <w:szCs w:val="24"/>
                <w:lang w:eastAsia="ar-SA"/>
              </w:rPr>
              <w:t>сельского поселения</w:t>
            </w:r>
            <w:r w:rsidRPr="00CE3390">
              <w:rPr>
                <w:rFonts w:ascii="Times New Roman" w:eastAsia="Times New Roman" w:hAnsi="Times New Roman" w:cs="Times New Roman"/>
                <w:sz w:val="24"/>
                <w:szCs w:val="24"/>
              </w:rPr>
              <w:t>;</w:t>
            </w:r>
          </w:p>
          <w:p w:rsidR="00CE3390" w:rsidRPr="00CE3390" w:rsidRDefault="00CE3390" w:rsidP="00CE3390">
            <w:pPr>
              <w:numPr>
                <w:ilvl w:val="0"/>
                <w:numId w:val="19"/>
              </w:numPr>
              <w:tabs>
                <w:tab w:val="left" w:pos="219"/>
              </w:tabs>
              <w:autoSpaceDE w:val="0"/>
              <w:autoSpaceDN w:val="0"/>
              <w:adjustRightInd w:val="0"/>
              <w:snapToGrid w:val="0"/>
              <w:spacing w:after="0" w:line="240" w:lineRule="auto"/>
              <w:ind w:left="33"/>
              <w:contextualSpacing/>
              <w:jc w:val="both"/>
              <w:rPr>
                <w:rFonts w:ascii="Times New Roman" w:eastAsia="Times New Roman" w:hAnsi="Times New Roman" w:cs="Times New Roman"/>
                <w:sz w:val="24"/>
                <w:szCs w:val="24"/>
              </w:rPr>
            </w:pPr>
            <w:r w:rsidRPr="00CE3390">
              <w:rPr>
                <w:rFonts w:ascii="Times New Roman" w:eastAsia="Times New Roman" w:hAnsi="Times New Roman" w:cs="Times New Roman"/>
                <w:sz w:val="24"/>
                <w:szCs w:val="24"/>
              </w:rPr>
              <w:t xml:space="preserve">увеличение уровня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w:t>
            </w:r>
            <w:r w:rsidRPr="00CE3390">
              <w:rPr>
                <w:rFonts w:ascii="Times New Roman" w:eastAsia="Times New Roman" w:hAnsi="Times New Roman" w:cs="Times New Roman"/>
                <w:kern w:val="28"/>
                <w:sz w:val="24"/>
                <w:szCs w:val="24"/>
                <w:lang w:eastAsia="ar-SA"/>
              </w:rPr>
              <w:t>сельского поселения</w:t>
            </w:r>
            <w:r w:rsidRPr="00CE3390">
              <w:rPr>
                <w:rFonts w:ascii="Times New Roman" w:eastAsia="Times New Roman" w:hAnsi="Times New Roman" w:cs="Times New Roman"/>
                <w:sz w:val="24"/>
                <w:szCs w:val="24"/>
              </w:rPr>
              <w:t>;</w:t>
            </w:r>
          </w:p>
          <w:p w:rsidR="00CE3390" w:rsidRPr="00CE3390" w:rsidRDefault="00CE3390" w:rsidP="001B410E">
            <w:pPr>
              <w:numPr>
                <w:ilvl w:val="0"/>
                <w:numId w:val="19"/>
              </w:numPr>
              <w:tabs>
                <w:tab w:val="left" w:pos="219"/>
              </w:tabs>
              <w:autoSpaceDE w:val="0"/>
              <w:autoSpaceDN w:val="0"/>
              <w:adjustRightInd w:val="0"/>
              <w:snapToGrid w:val="0"/>
              <w:spacing w:after="0" w:line="240" w:lineRule="auto"/>
              <w:ind w:left="33"/>
              <w:contextualSpacing/>
              <w:jc w:val="both"/>
              <w:rPr>
                <w:rFonts w:ascii="Times New Roman" w:eastAsia="Times New Roman" w:hAnsi="Times New Roman" w:cs="Times New Roman"/>
                <w:sz w:val="24"/>
                <w:szCs w:val="24"/>
              </w:rPr>
            </w:pPr>
            <w:r w:rsidRPr="00CE3390">
              <w:rPr>
                <w:rFonts w:ascii="Times New Roman" w:eastAsia="Times New Roman" w:hAnsi="Times New Roman" w:cs="Times New Roman"/>
                <w:sz w:val="24"/>
                <w:szCs w:val="24"/>
              </w:rPr>
              <w:t xml:space="preserve">повышение надежности системы транспортной инфраструктуры </w:t>
            </w:r>
            <w:r w:rsidRPr="00CE3390">
              <w:rPr>
                <w:rFonts w:ascii="Times New Roman" w:eastAsia="Times New Roman" w:hAnsi="Times New Roman" w:cs="Times New Roman"/>
                <w:kern w:val="28"/>
                <w:sz w:val="24"/>
                <w:szCs w:val="24"/>
                <w:lang w:eastAsia="ar-SA"/>
              </w:rPr>
              <w:t>сельского поселения</w:t>
            </w:r>
            <w:r w:rsidRPr="00CE3390">
              <w:rPr>
                <w:rFonts w:ascii="Times New Roman" w:eastAsia="Times New Roman" w:hAnsi="Times New Roman" w:cs="Times New Roman"/>
                <w:sz w:val="24"/>
                <w:szCs w:val="24"/>
              </w:rPr>
              <w:t>.</w:t>
            </w:r>
          </w:p>
        </w:tc>
      </w:tr>
    </w:tbl>
    <w:p w:rsidR="00CE3390" w:rsidRPr="00CE3390" w:rsidRDefault="00CE3390" w:rsidP="00CE3390">
      <w:pPr>
        <w:spacing w:after="150" w:line="238" w:lineRule="atLeast"/>
        <w:rPr>
          <w:rFonts w:ascii="Times New Roman" w:eastAsia="Times New Roman" w:hAnsi="Times New Roman" w:cs="Times New Roman"/>
          <w:color w:val="242424"/>
          <w:sz w:val="20"/>
          <w:szCs w:val="20"/>
          <w:lang w:eastAsia="ru-RU"/>
        </w:rPr>
      </w:pPr>
    </w:p>
    <w:p w:rsidR="00CE3390" w:rsidRPr="00CE3390" w:rsidRDefault="00CE3390" w:rsidP="00CE3390">
      <w:pPr>
        <w:spacing w:after="150" w:line="240" w:lineRule="auto"/>
        <w:ind w:left="360"/>
        <w:jc w:val="center"/>
        <w:rPr>
          <w:rFonts w:ascii="Times New Roman" w:eastAsia="Times New Roman" w:hAnsi="Times New Roman" w:cs="Times New Roman"/>
          <w:b/>
          <w:bCs/>
          <w:sz w:val="24"/>
          <w:szCs w:val="24"/>
          <w:lang w:eastAsia="ru-RU"/>
        </w:rPr>
      </w:pPr>
      <w:r w:rsidRPr="00CE3390">
        <w:rPr>
          <w:rFonts w:ascii="Times New Roman" w:eastAsia="Times New Roman" w:hAnsi="Times New Roman" w:cs="Times New Roman"/>
          <w:b/>
          <w:bCs/>
          <w:sz w:val="24"/>
          <w:szCs w:val="24"/>
          <w:lang w:val="en-US" w:eastAsia="ru-RU"/>
        </w:rPr>
        <w:t>II</w:t>
      </w:r>
      <w:r w:rsidRPr="00CE3390">
        <w:rPr>
          <w:rFonts w:ascii="Times New Roman" w:eastAsia="Times New Roman" w:hAnsi="Times New Roman" w:cs="Times New Roman"/>
          <w:b/>
          <w:bCs/>
          <w:sz w:val="24"/>
          <w:szCs w:val="24"/>
          <w:lang w:eastAsia="ru-RU"/>
        </w:rPr>
        <w:t xml:space="preserve">. Характеристика существующего состояния транспортной инфраструктуры </w:t>
      </w:r>
      <w:r w:rsidR="001B410E">
        <w:rPr>
          <w:rFonts w:ascii="Times New Roman" w:eastAsia="Times New Roman" w:hAnsi="Times New Roman" w:cs="Times New Roman"/>
          <w:b/>
          <w:bCs/>
          <w:sz w:val="24"/>
          <w:szCs w:val="24"/>
          <w:lang w:eastAsia="ru-RU"/>
        </w:rPr>
        <w:t>муниципального образования сельско</w:t>
      </w:r>
      <w:r w:rsidR="006F2D03">
        <w:rPr>
          <w:rFonts w:ascii="Times New Roman" w:eastAsia="Times New Roman" w:hAnsi="Times New Roman" w:cs="Times New Roman"/>
          <w:b/>
          <w:bCs/>
          <w:sz w:val="24"/>
          <w:szCs w:val="24"/>
          <w:lang w:eastAsia="ru-RU"/>
        </w:rPr>
        <w:t>го</w:t>
      </w:r>
      <w:r w:rsidR="001B410E">
        <w:rPr>
          <w:rFonts w:ascii="Times New Roman" w:eastAsia="Times New Roman" w:hAnsi="Times New Roman" w:cs="Times New Roman"/>
          <w:b/>
          <w:bCs/>
          <w:sz w:val="24"/>
          <w:szCs w:val="24"/>
          <w:lang w:eastAsia="ru-RU"/>
        </w:rPr>
        <w:t xml:space="preserve"> поселени</w:t>
      </w:r>
      <w:r w:rsidR="006F2D03">
        <w:rPr>
          <w:rFonts w:ascii="Times New Roman" w:eastAsia="Times New Roman" w:hAnsi="Times New Roman" w:cs="Times New Roman"/>
          <w:b/>
          <w:bCs/>
          <w:sz w:val="24"/>
          <w:szCs w:val="24"/>
          <w:lang w:eastAsia="ru-RU"/>
        </w:rPr>
        <w:t>я</w:t>
      </w:r>
      <w:r w:rsidR="001B410E">
        <w:rPr>
          <w:rFonts w:ascii="Times New Roman" w:eastAsia="Times New Roman" w:hAnsi="Times New Roman" w:cs="Times New Roman"/>
          <w:b/>
          <w:bCs/>
          <w:sz w:val="24"/>
          <w:szCs w:val="24"/>
          <w:lang w:eastAsia="ru-RU"/>
        </w:rPr>
        <w:t xml:space="preserve"> </w:t>
      </w:r>
      <w:r w:rsidR="006F2D03" w:rsidRPr="006F2D03">
        <w:rPr>
          <w:rFonts w:ascii="Times New Roman" w:eastAsia="Times New Roman" w:hAnsi="Times New Roman" w:cs="Times New Roman"/>
          <w:b/>
          <w:sz w:val="24"/>
          <w:szCs w:val="24"/>
          <w:lang w:eastAsia="ru-RU"/>
        </w:rPr>
        <w:t>«Заводское»</w:t>
      </w:r>
    </w:p>
    <w:p w:rsidR="00CE3390" w:rsidRPr="00CE3390" w:rsidRDefault="00CE3390" w:rsidP="00CE3390">
      <w:pPr>
        <w:spacing w:after="150" w:line="240" w:lineRule="auto"/>
        <w:jc w:val="center"/>
        <w:rPr>
          <w:rFonts w:ascii="Times New Roman" w:eastAsia="Times New Roman" w:hAnsi="Times New Roman" w:cs="Times New Roman"/>
          <w:b/>
          <w:bCs/>
          <w:sz w:val="24"/>
          <w:szCs w:val="24"/>
          <w:lang w:eastAsia="ru-RU"/>
        </w:rPr>
      </w:pPr>
      <w:r w:rsidRPr="00CE3390">
        <w:rPr>
          <w:rFonts w:ascii="Times New Roman" w:eastAsia="Times New Roman" w:hAnsi="Times New Roman" w:cs="Times New Roman"/>
          <w:b/>
          <w:bCs/>
          <w:sz w:val="24"/>
          <w:szCs w:val="24"/>
          <w:lang w:eastAsia="ru-RU"/>
        </w:rPr>
        <w:t xml:space="preserve">2.1. Анализ Положения сельского поселения в структуре пространственной организации </w:t>
      </w:r>
      <w:r w:rsidRPr="00CE3390">
        <w:rPr>
          <w:rFonts w:ascii="Times New Roman" w:eastAsia="Times New Roman" w:hAnsi="Times New Roman" w:cs="Times New Roman"/>
          <w:b/>
          <w:sz w:val="24"/>
          <w:szCs w:val="24"/>
          <w:lang w:eastAsia="ru-RU"/>
        </w:rPr>
        <w:t>Российской Федерации, а также положения в структуре пространственной организации субъектов Российской Федерации</w:t>
      </w:r>
    </w:p>
    <w:p w:rsidR="001B410E" w:rsidRPr="005639DC" w:rsidRDefault="00CE3390" w:rsidP="001B410E">
      <w:pPr>
        <w:widowControl w:val="0"/>
        <w:ind w:firstLine="708"/>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 xml:space="preserve">     </w:t>
      </w:r>
      <w:r w:rsidR="001B410E">
        <w:rPr>
          <w:rFonts w:ascii="Times New Roman" w:eastAsia="Times New Roman" w:hAnsi="Times New Roman" w:cs="Times New Roman"/>
          <w:sz w:val="24"/>
          <w:szCs w:val="24"/>
          <w:lang w:eastAsia="ru-RU"/>
        </w:rPr>
        <w:t xml:space="preserve">Сельское поселение </w:t>
      </w:r>
      <w:r w:rsidR="006F2D03">
        <w:rPr>
          <w:rFonts w:ascii="Times New Roman" w:eastAsia="Times New Roman" w:hAnsi="Times New Roman" w:cs="Times New Roman"/>
          <w:sz w:val="24"/>
          <w:szCs w:val="24"/>
          <w:lang w:eastAsia="ru-RU"/>
        </w:rPr>
        <w:t>«Заводское</w:t>
      </w:r>
      <w:proofErr w:type="gramStart"/>
      <w:r w:rsidR="006F2D03">
        <w:rPr>
          <w:rFonts w:ascii="Times New Roman" w:eastAsia="Times New Roman" w:hAnsi="Times New Roman" w:cs="Times New Roman"/>
          <w:sz w:val="24"/>
          <w:szCs w:val="24"/>
          <w:lang w:eastAsia="ru-RU"/>
        </w:rPr>
        <w:t>»</w:t>
      </w:r>
      <w:r w:rsidRPr="00CE3390">
        <w:rPr>
          <w:rFonts w:ascii="Times New Roman" w:eastAsia="Times New Roman" w:hAnsi="Times New Roman" w:cs="Times New Roman"/>
          <w:sz w:val="24"/>
          <w:szCs w:val="24"/>
          <w:lang w:eastAsia="ru-RU"/>
        </w:rPr>
        <w:t>п</w:t>
      </w:r>
      <w:proofErr w:type="gramEnd"/>
      <w:r w:rsidRPr="00CE3390">
        <w:rPr>
          <w:rFonts w:ascii="Times New Roman" w:eastAsia="Times New Roman" w:hAnsi="Times New Roman" w:cs="Times New Roman"/>
          <w:sz w:val="24"/>
          <w:szCs w:val="24"/>
          <w:lang w:eastAsia="ru-RU"/>
        </w:rPr>
        <w:t>оселение</w:t>
      </w:r>
      <w:r w:rsidRPr="00CE3390">
        <w:rPr>
          <w:rFonts w:ascii="Times New Roman" w:eastAsia="Times New Roman" w:hAnsi="Times New Roman" w:cs="Times New Roman"/>
          <w:b/>
          <w:sz w:val="24"/>
          <w:szCs w:val="24"/>
          <w:lang w:eastAsia="ru-RU"/>
        </w:rPr>
        <w:t xml:space="preserve"> </w:t>
      </w:r>
      <w:r w:rsidR="001B410E">
        <w:rPr>
          <w:rFonts w:ascii="Times New Roman" w:eastAsia="Times New Roman" w:hAnsi="Times New Roman" w:cs="Times New Roman"/>
          <w:b/>
          <w:sz w:val="24"/>
          <w:szCs w:val="24"/>
          <w:lang w:eastAsia="ru-RU"/>
        </w:rPr>
        <w:t xml:space="preserve"> </w:t>
      </w:r>
      <w:r w:rsidR="001B410E">
        <w:rPr>
          <w:rFonts w:ascii="Times New Roman" w:eastAsia="Times New Roman" w:hAnsi="Times New Roman" w:cs="Times New Roman"/>
          <w:sz w:val="24"/>
          <w:szCs w:val="24"/>
          <w:lang w:eastAsia="ru-RU"/>
        </w:rPr>
        <w:t>р</w:t>
      </w:r>
      <w:r w:rsidR="001B410E" w:rsidRPr="005639DC">
        <w:rPr>
          <w:rFonts w:ascii="Times New Roman" w:eastAsia="Times New Roman" w:hAnsi="Times New Roman" w:cs="Times New Roman"/>
          <w:sz w:val="24"/>
          <w:szCs w:val="24"/>
          <w:lang w:eastAsia="ru-RU"/>
        </w:rPr>
        <w:t xml:space="preserve">асположено на территории </w:t>
      </w:r>
      <w:proofErr w:type="spellStart"/>
      <w:r w:rsidR="001B410E" w:rsidRPr="005639DC">
        <w:rPr>
          <w:rFonts w:ascii="Times New Roman" w:eastAsia="Times New Roman" w:hAnsi="Times New Roman" w:cs="Times New Roman"/>
          <w:sz w:val="24"/>
          <w:szCs w:val="24"/>
          <w:lang w:eastAsia="ru-RU"/>
        </w:rPr>
        <w:t>Тарбагатайского</w:t>
      </w:r>
      <w:proofErr w:type="spellEnd"/>
      <w:r w:rsidR="001B410E" w:rsidRPr="005639DC">
        <w:rPr>
          <w:rFonts w:ascii="Times New Roman" w:eastAsia="Times New Roman" w:hAnsi="Times New Roman" w:cs="Times New Roman"/>
          <w:sz w:val="24"/>
          <w:szCs w:val="24"/>
          <w:lang w:eastAsia="ru-RU"/>
        </w:rPr>
        <w:t xml:space="preserve"> района,</w:t>
      </w:r>
      <w:r w:rsidR="006F2D03">
        <w:rPr>
          <w:rFonts w:ascii="Times New Roman" w:eastAsia="Times New Roman" w:hAnsi="Times New Roman" w:cs="Times New Roman"/>
          <w:sz w:val="24"/>
          <w:szCs w:val="24"/>
          <w:lang w:eastAsia="ru-RU"/>
        </w:rPr>
        <w:t xml:space="preserve"> </w:t>
      </w:r>
      <w:r w:rsidR="001B410E" w:rsidRPr="005639DC">
        <w:rPr>
          <w:rFonts w:ascii="Times New Roman" w:eastAsia="Times New Roman" w:hAnsi="Times New Roman" w:cs="Times New Roman"/>
          <w:sz w:val="24"/>
          <w:szCs w:val="24"/>
          <w:lang w:eastAsia="ru-RU"/>
        </w:rPr>
        <w:t xml:space="preserve">в </w:t>
      </w:r>
      <w:r w:rsidR="006F2D03">
        <w:rPr>
          <w:rFonts w:ascii="Times New Roman" w:eastAsia="Times New Roman" w:hAnsi="Times New Roman" w:cs="Times New Roman"/>
          <w:sz w:val="24"/>
          <w:szCs w:val="24"/>
          <w:lang w:eastAsia="ru-RU"/>
        </w:rPr>
        <w:t>4</w:t>
      </w:r>
      <w:r w:rsidR="001B410E" w:rsidRPr="005639DC">
        <w:rPr>
          <w:rFonts w:ascii="Times New Roman" w:eastAsia="Times New Roman" w:hAnsi="Times New Roman" w:cs="Times New Roman"/>
          <w:sz w:val="24"/>
          <w:szCs w:val="24"/>
          <w:lang w:eastAsia="ru-RU"/>
        </w:rPr>
        <w:t xml:space="preserve">5км. от районного центра села Тарбагатай и </w:t>
      </w:r>
      <w:r w:rsidR="006F2D03">
        <w:rPr>
          <w:rFonts w:ascii="Times New Roman" w:eastAsia="Times New Roman" w:hAnsi="Times New Roman" w:cs="Times New Roman"/>
          <w:sz w:val="24"/>
          <w:szCs w:val="24"/>
          <w:lang w:eastAsia="ru-RU"/>
        </w:rPr>
        <w:t>1</w:t>
      </w:r>
      <w:r w:rsidR="001B410E" w:rsidRPr="005639DC">
        <w:rPr>
          <w:rFonts w:ascii="Times New Roman" w:eastAsia="Times New Roman" w:hAnsi="Times New Roman" w:cs="Times New Roman"/>
          <w:sz w:val="24"/>
          <w:szCs w:val="24"/>
          <w:lang w:eastAsia="ru-RU"/>
        </w:rPr>
        <w:t>0 км. от столицы Республики Бурятия города Улан-Удэ.</w:t>
      </w:r>
      <w:r w:rsidR="006F2D03">
        <w:rPr>
          <w:rFonts w:ascii="Times New Roman" w:eastAsia="Times New Roman" w:hAnsi="Times New Roman" w:cs="Times New Roman"/>
          <w:sz w:val="24"/>
          <w:szCs w:val="24"/>
          <w:lang w:eastAsia="ru-RU"/>
        </w:rPr>
        <w:t xml:space="preserve"> Посёлок Николаевский</w:t>
      </w:r>
      <w:r w:rsidR="001B410E" w:rsidRPr="005639DC">
        <w:rPr>
          <w:rFonts w:ascii="Times New Roman" w:eastAsia="Times New Roman" w:hAnsi="Times New Roman" w:cs="Times New Roman"/>
          <w:sz w:val="24"/>
          <w:szCs w:val="24"/>
          <w:lang w:eastAsia="ru-RU"/>
        </w:rPr>
        <w:t xml:space="preserve"> стоит в небольшой впадине,</w:t>
      </w:r>
      <w:r w:rsidR="001B410E">
        <w:rPr>
          <w:rFonts w:ascii="Times New Roman" w:eastAsia="Times New Roman" w:hAnsi="Times New Roman" w:cs="Times New Roman"/>
          <w:sz w:val="24"/>
          <w:szCs w:val="24"/>
          <w:lang w:eastAsia="ru-RU"/>
        </w:rPr>
        <w:t xml:space="preserve"> </w:t>
      </w:r>
      <w:r w:rsidR="001B410E" w:rsidRPr="005639DC">
        <w:rPr>
          <w:rFonts w:ascii="Times New Roman" w:eastAsia="Times New Roman" w:hAnsi="Times New Roman" w:cs="Times New Roman"/>
          <w:sz w:val="24"/>
          <w:szCs w:val="24"/>
          <w:lang w:eastAsia="ru-RU"/>
        </w:rPr>
        <w:t>которую со всех сторон окружают горы.</w:t>
      </w:r>
      <w:r w:rsidR="001B410E">
        <w:rPr>
          <w:rFonts w:ascii="Times New Roman" w:eastAsia="Times New Roman" w:hAnsi="Times New Roman" w:cs="Times New Roman"/>
          <w:sz w:val="24"/>
          <w:szCs w:val="24"/>
          <w:lang w:eastAsia="ru-RU"/>
        </w:rPr>
        <w:t xml:space="preserve"> </w:t>
      </w:r>
      <w:r w:rsidR="001B410E" w:rsidRPr="005639DC">
        <w:rPr>
          <w:rFonts w:ascii="Times New Roman" w:eastAsia="Times New Roman" w:hAnsi="Times New Roman" w:cs="Times New Roman"/>
          <w:sz w:val="24"/>
          <w:szCs w:val="24"/>
          <w:lang w:eastAsia="ru-RU"/>
        </w:rPr>
        <w:t xml:space="preserve">Между двумя улицами протекает речка </w:t>
      </w:r>
      <w:proofErr w:type="spellStart"/>
      <w:r w:rsidR="006F2D03">
        <w:rPr>
          <w:rFonts w:ascii="Times New Roman" w:eastAsia="Times New Roman" w:hAnsi="Times New Roman" w:cs="Times New Roman"/>
          <w:sz w:val="24"/>
          <w:szCs w:val="24"/>
          <w:lang w:eastAsia="ru-RU"/>
        </w:rPr>
        <w:t>Мостовка</w:t>
      </w:r>
      <w:proofErr w:type="spellEnd"/>
      <w:r w:rsidR="001B410E" w:rsidRPr="005639DC">
        <w:rPr>
          <w:rFonts w:ascii="Times New Roman" w:eastAsia="Times New Roman" w:hAnsi="Times New Roman" w:cs="Times New Roman"/>
          <w:sz w:val="24"/>
          <w:szCs w:val="24"/>
          <w:lang w:eastAsia="ru-RU"/>
        </w:rPr>
        <w:t>.</w:t>
      </w:r>
      <w:r w:rsidR="001B410E">
        <w:rPr>
          <w:rFonts w:ascii="Times New Roman" w:eastAsia="Times New Roman" w:hAnsi="Times New Roman" w:cs="Times New Roman"/>
          <w:sz w:val="24"/>
          <w:szCs w:val="24"/>
          <w:lang w:eastAsia="ru-RU"/>
        </w:rPr>
        <w:t xml:space="preserve"> </w:t>
      </w:r>
    </w:p>
    <w:p w:rsidR="00CE3390" w:rsidRPr="00CE3390" w:rsidRDefault="00CE3390" w:rsidP="00CE3390">
      <w:pPr>
        <w:spacing w:after="150" w:line="240" w:lineRule="auto"/>
        <w:jc w:val="both"/>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sz w:val="24"/>
          <w:szCs w:val="24"/>
          <w:lang w:eastAsia="ru-RU"/>
        </w:rPr>
        <w:lastRenderedPageBreak/>
        <w:t>.</w:t>
      </w:r>
      <w:r w:rsidRPr="00CE3390">
        <w:rPr>
          <w:rFonts w:ascii="Times New Roman" w:eastAsia="Times New Roman" w:hAnsi="Times New Roman" w:cs="Times New Roman"/>
          <w:color w:val="000000"/>
          <w:sz w:val="24"/>
          <w:szCs w:val="24"/>
          <w:lang w:eastAsia="ru-RU"/>
        </w:rPr>
        <w:t xml:space="preserve"> На  сегодняшний день численность населения </w:t>
      </w:r>
      <w:r w:rsidRPr="00CE3390">
        <w:rPr>
          <w:rFonts w:ascii="Times New Roman" w:eastAsia="Times New Roman" w:hAnsi="Times New Roman" w:cs="Times New Roman"/>
          <w:lang w:eastAsia="ru-RU"/>
        </w:rPr>
        <w:t xml:space="preserve">Администрация  сельского поселения </w:t>
      </w:r>
      <w:r w:rsidR="00A24D3B">
        <w:rPr>
          <w:rFonts w:ascii="Times New Roman" w:eastAsia="Times New Roman" w:hAnsi="Times New Roman" w:cs="Times New Roman"/>
          <w:lang w:eastAsia="ru-RU"/>
        </w:rPr>
        <w:t>«</w:t>
      </w:r>
      <w:proofErr w:type="spellStart"/>
      <w:r w:rsidR="00A24D3B">
        <w:rPr>
          <w:rFonts w:ascii="Times New Roman" w:eastAsia="Times New Roman" w:hAnsi="Times New Roman" w:cs="Times New Roman"/>
          <w:lang w:eastAsia="ru-RU"/>
        </w:rPr>
        <w:t>Нижнежиримское</w:t>
      </w:r>
      <w:proofErr w:type="spellEnd"/>
      <w:r w:rsidR="00A24D3B">
        <w:rPr>
          <w:rFonts w:ascii="Times New Roman" w:eastAsia="Times New Roman" w:hAnsi="Times New Roman" w:cs="Times New Roman"/>
          <w:lang w:eastAsia="ru-RU"/>
        </w:rPr>
        <w:t xml:space="preserve">» </w:t>
      </w:r>
      <w:r w:rsidRPr="00CE3390">
        <w:rPr>
          <w:rFonts w:ascii="Times New Roman" w:eastAsia="Times New Roman" w:hAnsi="Times New Roman" w:cs="Times New Roman"/>
          <w:color w:val="000000"/>
          <w:sz w:val="24"/>
          <w:szCs w:val="24"/>
          <w:lang w:eastAsia="ru-RU"/>
        </w:rPr>
        <w:t xml:space="preserve">составляет </w:t>
      </w:r>
      <w:r w:rsidR="006F2D03">
        <w:rPr>
          <w:rFonts w:ascii="Times New Roman" w:eastAsia="Times New Roman" w:hAnsi="Times New Roman" w:cs="Times New Roman"/>
          <w:color w:val="000000"/>
          <w:sz w:val="24"/>
          <w:szCs w:val="24"/>
          <w:lang w:eastAsia="ru-RU"/>
        </w:rPr>
        <w:t>1943</w:t>
      </w:r>
      <w:r w:rsidRPr="00CE3390">
        <w:rPr>
          <w:rFonts w:ascii="Times New Roman" w:eastAsia="Times New Roman" w:hAnsi="Times New Roman" w:cs="Times New Roman"/>
          <w:color w:val="000000"/>
          <w:sz w:val="24"/>
          <w:szCs w:val="24"/>
          <w:lang w:eastAsia="ru-RU"/>
        </w:rPr>
        <w:t xml:space="preserve"> человек</w:t>
      </w:r>
      <w:r w:rsidR="006F2D03">
        <w:rPr>
          <w:rFonts w:ascii="Times New Roman" w:eastAsia="Times New Roman" w:hAnsi="Times New Roman" w:cs="Times New Roman"/>
          <w:color w:val="000000"/>
          <w:sz w:val="24"/>
          <w:szCs w:val="24"/>
          <w:lang w:eastAsia="ru-RU"/>
        </w:rPr>
        <w:t>а</w:t>
      </w:r>
      <w:r w:rsidRPr="00CE3390">
        <w:rPr>
          <w:rFonts w:ascii="Times New Roman" w:eastAsia="Times New Roman" w:hAnsi="Times New Roman" w:cs="Times New Roman"/>
          <w:color w:val="000000"/>
          <w:sz w:val="24"/>
          <w:szCs w:val="24"/>
          <w:lang w:eastAsia="ru-RU"/>
        </w:rPr>
        <w:t xml:space="preserve">. </w:t>
      </w:r>
    </w:p>
    <w:p w:rsidR="00CE3390" w:rsidRPr="00CE3390" w:rsidRDefault="00CE3390" w:rsidP="00CE3390">
      <w:pPr>
        <w:widowControl w:val="0"/>
        <w:suppressAutoHyphens/>
        <w:autoSpaceDE w:val="0"/>
        <w:snapToGrid w:val="0"/>
        <w:spacing w:after="0" w:line="240" w:lineRule="auto"/>
        <w:jc w:val="both"/>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color w:val="000000"/>
          <w:sz w:val="24"/>
          <w:szCs w:val="24"/>
          <w:lang w:eastAsia="ru-RU"/>
        </w:rPr>
        <w:t xml:space="preserve">     В состав </w:t>
      </w:r>
      <w:r w:rsidRPr="00CE3390">
        <w:rPr>
          <w:rFonts w:ascii="Times New Roman" w:eastAsia="Times New Roman" w:hAnsi="Times New Roman" w:cs="Times New Roman"/>
          <w:lang w:eastAsia="ru-RU"/>
        </w:rPr>
        <w:t>сельского поселения</w:t>
      </w:r>
      <w:r w:rsidR="00A24D3B">
        <w:rPr>
          <w:rFonts w:ascii="Times New Roman" w:eastAsia="Times New Roman" w:hAnsi="Times New Roman" w:cs="Times New Roman"/>
          <w:lang w:eastAsia="ru-RU"/>
        </w:rPr>
        <w:t xml:space="preserve"> </w:t>
      </w:r>
      <w:r w:rsidR="006F2D03">
        <w:rPr>
          <w:rFonts w:ascii="Times New Roman" w:eastAsia="Times New Roman" w:hAnsi="Times New Roman" w:cs="Times New Roman"/>
          <w:sz w:val="24"/>
          <w:szCs w:val="24"/>
          <w:lang w:eastAsia="ru-RU"/>
        </w:rPr>
        <w:t>«Заводское»</w:t>
      </w:r>
      <w:r w:rsidRPr="00CE3390">
        <w:rPr>
          <w:rFonts w:ascii="Times New Roman" w:eastAsia="Times New Roman" w:hAnsi="Times New Roman" w:cs="Times New Roman"/>
          <w:lang w:eastAsia="ru-RU"/>
        </w:rPr>
        <w:t xml:space="preserve"> </w:t>
      </w:r>
      <w:r w:rsidRPr="00CE3390">
        <w:rPr>
          <w:rFonts w:ascii="Times New Roman" w:eastAsia="Times New Roman" w:hAnsi="Times New Roman" w:cs="Times New Roman"/>
          <w:color w:val="000000"/>
          <w:sz w:val="24"/>
          <w:szCs w:val="24"/>
          <w:lang w:eastAsia="ru-RU"/>
        </w:rPr>
        <w:t xml:space="preserve">входит </w:t>
      </w:r>
      <w:r w:rsidR="006F2D03">
        <w:rPr>
          <w:rFonts w:ascii="Times New Roman" w:eastAsia="Times New Roman" w:hAnsi="Times New Roman" w:cs="Times New Roman"/>
          <w:color w:val="000000"/>
          <w:sz w:val="24"/>
          <w:szCs w:val="24"/>
          <w:lang w:eastAsia="ru-RU"/>
        </w:rPr>
        <w:t>два</w:t>
      </w:r>
      <w:r w:rsidR="00A24D3B">
        <w:rPr>
          <w:rFonts w:ascii="Times New Roman" w:eastAsia="Times New Roman" w:hAnsi="Times New Roman" w:cs="Times New Roman"/>
          <w:color w:val="000000"/>
          <w:sz w:val="24"/>
          <w:szCs w:val="24"/>
          <w:lang w:eastAsia="ru-RU"/>
        </w:rPr>
        <w:t xml:space="preserve"> населённы</w:t>
      </w:r>
      <w:r w:rsidR="006F2D03">
        <w:rPr>
          <w:rFonts w:ascii="Times New Roman" w:eastAsia="Times New Roman" w:hAnsi="Times New Roman" w:cs="Times New Roman"/>
          <w:color w:val="000000"/>
          <w:sz w:val="24"/>
          <w:szCs w:val="24"/>
          <w:lang w:eastAsia="ru-RU"/>
        </w:rPr>
        <w:t>х</w:t>
      </w:r>
      <w:r w:rsidR="00A24D3B">
        <w:rPr>
          <w:rFonts w:ascii="Times New Roman" w:eastAsia="Times New Roman" w:hAnsi="Times New Roman" w:cs="Times New Roman"/>
          <w:color w:val="000000"/>
          <w:sz w:val="24"/>
          <w:szCs w:val="24"/>
          <w:lang w:eastAsia="ru-RU"/>
        </w:rPr>
        <w:t xml:space="preserve"> пункт</w:t>
      </w:r>
      <w:r w:rsidR="006F2D03">
        <w:rPr>
          <w:rFonts w:ascii="Times New Roman" w:eastAsia="Times New Roman" w:hAnsi="Times New Roman" w:cs="Times New Roman"/>
          <w:color w:val="000000"/>
          <w:sz w:val="24"/>
          <w:szCs w:val="24"/>
          <w:lang w:eastAsia="ru-RU"/>
        </w:rPr>
        <w:t>а</w:t>
      </w:r>
      <w:r w:rsidR="00A24D3B">
        <w:rPr>
          <w:rFonts w:ascii="Times New Roman" w:eastAsia="Times New Roman" w:hAnsi="Times New Roman" w:cs="Times New Roman"/>
          <w:color w:val="000000"/>
          <w:sz w:val="24"/>
          <w:szCs w:val="24"/>
          <w:lang w:eastAsia="ru-RU"/>
        </w:rPr>
        <w:t>,</w:t>
      </w:r>
      <w:r w:rsidRPr="00CE3390">
        <w:rPr>
          <w:rFonts w:ascii="Times New Roman" w:eastAsia="Times New Roman" w:hAnsi="Times New Roman" w:cs="Times New Roman"/>
          <w:color w:val="000000"/>
          <w:sz w:val="24"/>
          <w:szCs w:val="24"/>
          <w:lang w:eastAsia="ru-RU"/>
        </w:rPr>
        <w:t xml:space="preserve"> это: </w:t>
      </w:r>
      <w:r w:rsidR="006F2D03">
        <w:rPr>
          <w:rFonts w:ascii="Times New Roman" w:eastAsia="Times New Roman" w:hAnsi="Times New Roman" w:cs="Times New Roman"/>
          <w:color w:val="000000"/>
          <w:sz w:val="24"/>
          <w:szCs w:val="24"/>
          <w:lang w:eastAsia="ru-RU"/>
        </w:rPr>
        <w:t>п. Николаевский и п. Лесной</w:t>
      </w:r>
      <w:r w:rsidRPr="00CE3390">
        <w:rPr>
          <w:rFonts w:ascii="Times New Roman" w:eastAsia="Times New Roman" w:hAnsi="Times New Roman" w:cs="Times New Roman"/>
          <w:color w:val="000000"/>
          <w:sz w:val="24"/>
          <w:szCs w:val="24"/>
          <w:lang w:eastAsia="ru-RU"/>
        </w:rPr>
        <w:t>.</w:t>
      </w:r>
    </w:p>
    <w:p w:rsidR="00CE3390" w:rsidRPr="00CE3390" w:rsidRDefault="00CE3390" w:rsidP="00CE3390">
      <w:pPr>
        <w:spacing w:after="0" w:line="240" w:lineRule="auto"/>
        <w:ind w:firstLine="360"/>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 xml:space="preserve">Общая протяженность автомобильных дорог общего пользования местного значения всего – </w:t>
      </w:r>
      <w:r w:rsidR="00A24D3B">
        <w:rPr>
          <w:rFonts w:ascii="Times New Roman" w:eastAsia="Times New Roman" w:hAnsi="Times New Roman" w:cs="Times New Roman"/>
          <w:sz w:val="24"/>
          <w:szCs w:val="24"/>
          <w:lang w:eastAsia="ru-RU"/>
        </w:rPr>
        <w:t>5,7</w:t>
      </w:r>
      <w:r w:rsidRPr="00CE3390">
        <w:rPr>
          <w:rFonts w:ascii="Times New Roman" w:eastAsia="Times New Roman" w:hAnsi="Times New Roman" w:cs="Times New Roman"/>
          <w:sz w:val="24"/>
          <w:szCs w:val="24"/>
          <w:lang w:eastAsia="ru-RU"/>
        </w:rPr>
        <w:t xml:space="preserve"> км, из них: с </w:t>
      </w:r>
      <w:r w:rsidR="005E2286">
        <w:rPr>
          <w:rFonts w:ascii="Times New Roman" w:eastAsia="Times New Roman" w:hAnsi="Times New Roman" w:cs="Times New Roman"/>
          <w:sz w:val="24"/>
          <w:szCs w:val="24"/>
          <w:lang w:eastAsia="ru-RU"/>
        </w:rPr>
        <w:t>твердым</w:t>
      </w:r>
      <w:r w:rsidRPr="00CE3390">
        <w:rPr>
          <w:rFonts w:ascii="Times New Roman" w:eastAsia="Times New Roman" w:hAnsi="Times New Roman" w:cs="Times New Roman"/>
          <w:sz w:val="24"/>
          <w:szCs w:val="24"/>
          <w:lang w:eastAsia="ru-RU"/>
        </w:rPr>
        <w:t xml:space="preserve"> покрытием общего пользования – </w:t>
      </w:r>
      <w:r w:rsidR="004E3460">
        <w:rPr>
          <w:rFonts w:ascii="Times New Roman" w:eastAsia="Times New Roman" w:hAnsi="Times New Roman" w:cs="Times New Roman"/>
          <w:sz w:val="24"/>
          <w:szCs w:val="24"/>
          <w:lang w:eastAsia="ru-RU"/>
        </w:rPr>
        <w:t>4,5</w:t>
      </w:r>
      <w:r w:rsidRPr="00CE3390">
        <w:rPr>
          <w:rFonts w:ascii="Times New Roman" w:eastAsia="Times New Roman" w:hAnsi="Times New Roman" w:cs="Times New Roman"/>
          <w:sz w:val="24"/>
          <w:szCs w:val="24"/>
          <w:lang w:eastAsia="ru-RU"/>
        </w:rPr>
        <w:t xml:space="preserve"> км.  Ширина проезжей части,  в основном, составляет </w:t>
      </w:r>
      <w:smartTag w:uri="urn:schemas-microsoft-com:office:smarttags" w:element="metricconverter">
        <w:smartTagPr>
          <w:attr w:name="ProductID" w:val="6 м"/>
        </w:smartTagPr>
        <w:r w:rsidRPr="00CE3390">
          <w:rPr>
            <w:rFonts w:ascii="Times New Roman" w:eastAsia="Times New Roman" w:hAnsi="Times New Roman" w:cs="Times New Roman"/>
            <w:sz w:val="24"/>
            <w:szCs w:val="24"/>
            <w:lang w:eastAsia="ru-RU"/>
          </w:rPr>
          <w:t>6 м</w:t>
        </w:r>
      </w:smartTag>
      <w:r w:rsidRPr="00CE3390">
        <w:rPr>
          <w:rFonts w:ascii="Times New Roman" w:eastAsia="Times New Roman" w:hAnsi="Times New Roman" w:cs="Times New Roman"/>
          <w:sz w:val="24"/>
          <w:szCs w:val="24"/>
          <w:lang w:eastAsia="ru-RU"/>
        </w:rPr>
        <w:t xml:space="preserve">. Пропускная способность сети автомобильных дорог до 100 автомобилей в сутки. </w:t>
      </w:r>
    </w:p>
    <w:p w:rsidR="00CE3390" w:rsidRPr="00CE3390" w:rsidRDefault="00CE3390" w:rsidP="00CE3390">
      <w:pPr>
        <w:spacing w:after="0" w:line="240" w:lineRule="auto"/>
        <w:ind w:firstLine="360"/>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 xml:space="preserve">На автомобильных дорогах сельского поселения </w:t>
      </w:r>
      <w:r w:rsidR="00A24D3B">
        <w:rPr>
          <w:rFonts w:ascii="Times New Roman" w:eastAsia="Times New Roman" w:hAnsi="Times New Roman" w:cs="Times New Roman"/>
          <w:sz w:val="24"/>
          <w:szCs w:val="24"/>
          <w:lang w:eastAsia="ru-RU"/>
        </w:rPr>
        <w:t>имеется один мост</w:t>
      </w:r>
    </w:p>
    <w:p w:rsidR="00CE3390" w:rsidRPr="00CE3390" w:rsidRDefault="00CE3390" w:rsidP="00CE3390">
      <w:pPr>
        <w:spacing w:after="0" w:line="240" w:lineRule="auto"/>
        <w:ind w:firstLine="360"/>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Зимних переправ на территории сельского поселения  нет.</w:t>
      </w:r>
    </w:p>
    <w:p w:rsidR="00CE3390" w:rsidRPr="00CE3390" w:rsidRDefault="00CE3390" w:rsidP="00CE339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color w:val="000000"/>
          <w:sz w:val="24"/>
          <w:szCs w:val="24"/>
          <w:lang w:eastAsia="ru-RU"/>
        </w:rPr>
        <w:t xml:space="preserve">      По территории поселения через село проходит автомобильная дорога регионального значения, по которой производятся грузовые перевозки, в т.ч. и с опасными грузами. </w:t>
      </w:r>
    </w:p>
    <w:p w:rsidR="00CE3390" w:rsidRPr="00CE3390" w:rsidRDefault="00CE3390" w:rsidP="00CE3390">
      <w:pPr>
        <w:widowControl w:val="0"/>
        <w:spacing w:after="0" w:line="240" w:lineRule="auto"/>
        <w:ind w:firstLine="540"/>
        <w:jc w:val="both"/>
        <w:rPr>
          <w:rFonts w:ascii="Arial" w:eastAsia="Times New Roman" w:hAnsi="Arial" w:cs="Arial"/>
          <w:sz w:val="24"/>
          <w:szCs w:val="24"/>
          <w:lang w:eastAsia="ru-RU"/>
        </w:rPr>
      </w:pPr>
      <w:r w:rsidRPr="00CE3390">
        <w:rPr>
          <w:rFonts w:ascii="Times New Roman" w:eastAsia="Times New Roman" w:hAnsi="Times New Roman" w:cs="Arial"/>
          <w:sz w:val="24"/>
          <w:szCs w:val="24"/>
          <w:lang w:eastAsia="ru-RU"/>
        </w:rPr>
        <w:t>Связь между населенными пунктами</w:t>
      </w:r>
      <w:r w:rsidR="005A6D3F">
        <w:rPr>
          <w:rFonts w:ascii="Times New Roman" w:eastAsia="Times New Roman" w:hAnsi="Times New Roman" w:cs="Arial"/>
          <w:sz w:val="24"/>
          <w:szCs w:val="24"/>
          <w:lang w:eastAsia="ru-RU"/>
        </w:rPr>
        <w:t xml:space="preserve"> и районным центром</w:t>
      </w:r>
      <w:r w:rsidRPr="00CE3390">
        <w:rPr>
          <w:rFonts w:ascii="Times New Roman" w:eastAsia="Times New Roman" w:hAnsi="Times New Roman" w:cs="Arial"/>
          <w:sz w:val="24"/>
          <w:szCs w:val="24"/>
          <w:lang w:eastAsia="ru-RU"/>
        </w:rPr>
        <w:t xml:space="preserve"> внутри поселения осуществляется по муниципа</w:t>
      </w:r>
      <w:r w:rsidR="005A6D3F">
        <w:rPr>
          <w:rFonts w:ascii="Times New Roman" w:eastAsia="Times New Roman" w:hAnsi="Times New Roman" w:cs="Arial"/>
          <w:sz w:val="24"/>
          <w:szCs w:val="24"/>
          <w:lang w:eastAsia="ru-RU"/>
        </w:rPr>
        <w:t>льным дорогам с асфальтовым</w:t>
      </w:r>
      <w:r w:rsidRPr="00CE3390">
        <w:rPr>
          <w:rFonts w:ascii="Times New Roman" w:eastAsia="Times New Roman" w:hAnsi="Times New Roman" w:cs="Arial"/>
          <w:sz w:val="24"/>
          <w:szCs w:val="24"/>
          <w:lang w:eastAsia="ru-RU"/>
        </w:rPr>
        <w:t xml:space="preserve"> и грунтовым покрытием. </w:t>
      </w:r>
    </w:p>
    <w:p w:rsidR="00CE3390" w:rsidRPr="00CE3390" w:rsidRDefault="00CE3390" w:rsidP="00CE3390">
      <w:pPr>
        <w:spacing w:after="0" w:line="240" w:lineRule="auto"/>
        <w:ind w:firstLine="284"/>
        <w:jc w:val="both"/>
        <w:rPr>
          <w:rFonts w:ascii="Calibri" w:eastAsia="Times New Roman" w:hAnsi="Calibri" w:cs="Calibri"/>
          <w:b/>
          <w:bCs/>
          <w:sz w:val="28"/>
          <w:szCs w:val="28"/>
          <w:lang w:eastAsia="ru-RU"/>
        </w:rPr>
      </w:pPr>
    </w:p>
    <w:p w:rsidR="00CE3390" w:rsidRPr="00CE3390" w:rsidRDefault="00CE3390" w:rsidP="00CE3390">
      <w:pPr>
        <w:keepNext/>
        <w:spacing w:before="240" w:after="60" w:line="240" w:lineRule="auto"/>
        <w:jc w:val="center"/>
        <w:outlineLvl w:val="0"/>
        <w:rPr>
          <w:rFonts w:ascii="Times New Roman" w:eastAsia="Times New Roman" w:hAnsi="Times New Roman" w:cs="Arial"/>
          <w:b/>
          <w:bCs/>
          <w:kern w:val="32"/>
          <w:sz w:val="24"/>
          <w:szCs w:val="24"/>
          <w:lang w:eastAsia="ru-RU"/>
        </w:rPr>
      </w:pPr>
      <w:r w:rsidRPr="00CE3390">
        <w:rPr>
          <w:rFonts w:ascii="Times New Roman" w:eastAsia="Times New Roman" w:hAnsi="Times New Roman" w:cs="Arial"/>
          <w:b/>
          <w:bCs/>
          <w:kern w:val="32"/>
          <w:sz w:val="24"/>
          <w:szCs w:val="24"/>
          <w:lang w:eastAsia="ru-RU"/>
        </w:rPr>
        <w:t>2.2 Социально-экономическая характеристика, характеристика градостроительной деятельности на территории поселения, включая деятельность в сфере транспорта, оценку транспортного спроса.</w:t>
      </w:r>
    </w:p>
    <w:p w:rsidR="00CE3390" w:rsidRPr="00CE3390" w:rsidRDefault="00CE3390" w:rsidP="00CE3390">
      <w:pPr>
        <w:spacing w:after="0" w:line="240" w:lineRule="auto"/>
        <w:ind w:firstLine="284"/>
        <w:jc w:val="both"/>
        <w:rPr>
          <w:rFonts w:ascii="Times New Roman" w:eastAsia="Times New Roman" w:hAnsi="Times New Roman" w:cs="Times New Roman"/>
          <w:sz w:val="24"/>
          <w:szCs w:val="24"/>
          <w:lang w:eastAsia="ru-RU"/>
        </w:rPr>
      </w:pPr>
    </w:p>
    <w:p w:rsidR="00CE3390" w:rsidRPr="00CE3390" w:rsidRDefault="00CE3390" w:rsidP="005A6D3F">
      <w:pPr>
        <w:spacing w:after="0" w:line="240" w:lineRule="auto"/>
        <w:ind w:firstLine="284"/>
        <w:jc w:val="both"/>
        <w:rPr>
          <w:rFonts w:ascii="Times New Roman" w:eastAsia="Times New Roman" w:hAnsi="Times New Roman" w:cs="Times New Roman"/>
          <w:b/>
          <w:sz w:val="24"/>
          <w:szCs w:val="24"/>
          <w:lang w:eastAsia="ru-RU"/>
        </w:rPr>
      </w:pPr>
      <w:r w:rsidRPr="00CE3390">
        <w:rPr>
          <w:rFonts w:ascii="Times New Roman" w:eastAsia="Times New Roman" w:hAnsi="Times New Roman" w:cs="Times New Roman"/>
          <w:sz w:val="24"/>
          <w:szCs w:val="24"/>
          <w:lang w:eastAsia="ru-RU"/>
        </w:rPr>
        <w:t xml:space="preserve">Численность населения сельского поселения по состоянию на 01.01.2017 года составила </w:t>
      </w:r>
      <w:r w:rsidR="005A6D3F">
        <w:rPr>
          <w:rFonts w:ascii="Times New Roman" w:eastAsia="Times New Roman" w:hAnsi="Times New Roman" w:cs="Times New Roman"/>
          <w:sz w:val="24"/>
          <w:szCs w:val="24"/>
          <w:lang w:eastAsia="ru-RU"/>
        </w:rPr>
        <w:t>507</w:t>
      </w:r>
      <w:r w:rsidRPr="00CE3390">
        <w:rPr>
          <w:rFonts w:ascii="Times New Roman" w:eastAsia="Times New Roman" w:hAnsi="Times New Roman" w:cs="Times New Roman"/>
          <w:sz w:val="24"/>
          <w:szCs w:val="24"/>
          <w:lang w:eastAsia="ru-RU"/>
        </w:rPr>
        <w:t xml:space="preserve"> человек. </w:t>
      </w:r>
    </w:p>
    <w:p w:rsidR="00CE3390" w:rsidRPr="00CE3390" w:rsidRDefault="00CE3390" w:rsidP="00CE3390">
      <w:pPr>
        <w:spacing w:after="0" w:line="240" w:lineRule="auto"/>
        <w:ind w:firstLine="284"/>
        <w:jc w:val="both"/>
        <w:rPr>
          <w:rFonts w:ascii="Times New Roman" w:eastAsia="Times New Roman" w:hAnsi="Times New Roman" w:cs="Times New Roman"/>
          <w:b/>
          <w:sz w:val="24"/>
          <w:szCs w:val="24"/>
          <w:lang w:eastAsia="ru-RU"/>
        </w:rPr>
      </w:pPr>
      <w:r w:rsidRPr="00CE3390">
        <w:rPr>
          <w:rFonts w:ascii="Times New Roman" w:eastAsia="Times New Roman" w:hAnsi="Times New Roman" w:cs="Times New Roman"/>
          <w:b/>
          <w:sz w:val="24"/>
          <w:szCs w:val="24"/>
          <w:lang w:eastAsia="ru-RU"/>
        </w:rPr>
        <w:t>Таблица 2.3.Динамика численности населения сельского поселения</w:t>
      </w:r>
    </w:p>
    <w:p w:rsidR="00CE3390" w:rsidRPr="00CE3390" w:rsidRDefault="00CE3390" w:rsidP="00CE3390">
      <w:pPr>
        <w:spacing w:after="0" w:line="240" w:lineRule="auto"/>
        <w:ind w:firstLine="284"/>
        <w:jc w:val="both"/>
        <w:rPr>
          <w:rFonts w:ascii="Times New Roman" w:eastAsia="Times New Roman" w:hAnsi="Times New Roman" w:cs="Times New Roman"/>
          <w:sz w:val="24"/>
          <w:szCs w:val="24"/>
          <w:lang w:eastAsia="ru-RU"/>
        </w:rPr>
      </w:pPr>
    </w:p>
    <w:p w:rsidR="00CE3390" w:rsidRPr="00CE3390" w:rsidRDefault="00CE3390" w:rsidP="00CE3390">
      <w:pPr>
        <w:spacing w:after="0" w:line="240" w:lineRule="auto"/>
        <w:ind w:firstLine="284"/>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За период с 201</w:t>
      </w:r>
      <w:r w:rsidR="005A6D3F">
        <w:rPr>
          <w:rFonts w:ascii="Times New Roman" w:eastAsia="Times New Roman" w:hAnsi="Times New Roman" w:cs="Times New Roman"/>
          <w:sz w:val="24"/>
          <w:szCs w:val="24"/>
          <w:lang w:eastAsia="ru-RU"/>
        </w:rPr>
        <w:t>4-2017</w:t>
      </w:r>
      <w:r w:rsidRPr="00CE3390">
        <w:rPr>
          <w:rFonts w:ascii="Times New Roman" w:eastAsia="Times New Roman" w:hAnsi="Times New Roman" w:cs="Times New Roman"/>
          <w:sz w:val="24"/>
          <w:szCs w:val="24"/>
          <w:lang w:eastAsia="ru-RU"/>
        </w:rPr>
        <w:t xml:space="preserve"> годы наблюдается снижение рождаемости. Незначительное увеличение численности населения связанно переездом молодых семей, приобретающих жильё за счёт средств материнского капитала.</w:t>
      </w:r>
    </w:p>
    <w:p w:rsidR="00CE3390" w:rsidRPr="00CE3390" w:rsidRDefault="00CE3390" w:rsidP="00CE3390">
      <w:pPr>
        <w:spacing w:after="0" w:line="240" w:lineRule="auto"/>
        <w:ind w:firstLine="284"/>
        <w:jc w:val="both"/>
        <w:rPr>
          <w:rFonts w:ascii="Times New Roman" w:eastAsia="Times New Roman" w:hAnsi="Times New Roman" w:cs="Times New Roman"/>
          <w:sz w:val="24"/>
          <w:szCs w:val="24"/>
          <w:lang w:eastAsia="ru-RU"/>
        </w:rPr>
      </w:pPr>
    </w:p>
    <w:p w:rsidR="00CE3390" w:rsidRPr="00CE3390" w:rsidRDefault="00CE3390" w:rsidP="00CE3390">
      <w:pPr>
        <w:spacing w:after="0" w:line="240" w:lineRule="auto"/>
        <w:ind w:firstLine="284"/>
        <w:jc w:val="both"/>
        <w:rPr>
          <w:rFonts w:ascii="Times New Roman" w:eastAsia="Times New Roman" w:hAnsi="Times New Roman" w:cs="Times New Roman"/>
          <w:b/>
          <w:sz w:val="24"/>
          <w:szCs w:val="24"/>
          <w:lang w:eastAsia="ru-RU"/>
        </w:rPr>
      </w:pPr>
    </w:p>
    <w:p w:rsidR="00CE3390" w:rsidRPr="00CE3390" w:rsidRDefault="00CE3390" w:rsidP="00CE3390">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CE3390">
        <w:rPr>
          <w:rFonts w:ascii="Times New Roman" w:eastAsia="Times New Roman" w:hAnsi="Times New Roman" w:cs="Times New Roman"/>
          <w:b/>
          <w:color w:val="000000"/>
          <w:sz w:val="24"/>
          <w:szCs w:val="24"/>
          <w:lang w:eastAsia="ru-RU"/>
        </w:rPr>
        <w:t>Таблица 2.4. Возрастная структура населения сельского поселения на 01.01.2017 года</w:t>
      </w:r>
    </w:p>
    <w:p w:rsidR="00CE3390" w:rsidRPr="00CE3390" w:rsidRDefault="00CE3390" w:rsidP="00CE3390">
      <w:pPr>
        <w:spacing w:after="0" w:line="240" w:lineRule="auto"/>
        <w:ind w:firstLine="284"/>
        <w:jc w:val="both"/>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5"/>
        <w:gridCol w:w="3225"/>
        <w:gridCol w:w="3225"/>
      </w:tblGrid>
      <w:tr w:rsidR="00CE3390" w:rsidRPr="00CE3390" w:rsidTr="00DE05D7">
        <w:tc>
          <w:tcPr>
            <w:tcW w:w="3225" w:type="dxa"/>
          </w:tcPr>
          <w:p w:rsidR="00CE3390" w:rsidRPr="00CE3390" w:rsidRDefault="00CE3390" w:rsidP="00CE3390">
            <w:pPr>
              <w:spacing w:after="0" w:line="240" w:lineRule="auto"/>
              <w:jc w:val="center"/>
              <w:rPr>
                <w:rFonts w:ascii="Times New Roman" w:eastAsia="Times New Roman" w:hAnsi="Times New Roman" w:cs="Times New Roman"/>
                <w:b/>
                <w:sz w:val="24"/>
                <w:szCs w:val="24"/>
                <w:lang w:eastAsia="ru-RU"/>
              </w:rPr>
            </w:pPr>
            <w:r w:rsidRPr="00CE3390">
              <w:rPr>
                <w:rFonts w:ascii="Times New Roman" w:eastAsia="Times New Roman" w:hAnsi="Times New Roman" w:cs="Times New Roman"/>
                <w:b/>
                <w:sz w:val="24"/>
                <w:szCs w:val="24"/>
                <w:lang w:eastAsia="ru-RU"/>
              </w:rPr>
              <w:t>Население</w:t>
            </w:r>
          </w:p>
        </w:tc>
        <w:tc>
          <w:tcPr>
            <w:tcW w:w="3225" w:type="dxa"/>
          </w:tcPr>
          <w:p w:rsidR="00CE3390" w:rsidRPr="00CE3390" w:rsidRDefault="00CE3390" w:rsidP="00CE3390">
            <w:pPr>
              <w:spacing w:after="0" w:line="240" w:lineRule="auto"/>
              <w:jc w:val="center"/>
              <w:rPr>
                <w:rFonts w:ascii="Times New Roman" w:eastAsia="Times New Roman" w:hAnsi="Times New Roman" w:cs="Times New Roman"/>
                <w:b/>
                <w:sz w:val="24"/>
                <w:szCs w:val="24"/>
                <w:lang w:eastAsia="ru-RU"/>
              </w:rPr>
            </w:pPr>
            <w:r w:rsidRPr="00CE3390">
              <w:rPr>
                <w:rFonts w:ascii="Times New Roman" w:eastAsia="Times New Roman" w:hAnsi="Times New Roman" w:cs="Times New Roman"/>
                <w:b/>
                <w:sz w:val="24"/>
                <w:szCs w:val="24"/>
                <w:lang w:eastAsia="ru-RU"/>
              </w:rPr>
              <w:t>Количество человек</w:t>
            </w:r>
          </w:p>
        </w:tc>
        <w:tc>
          <w:tcPr>
            <w:tcW w:w="3225" w:type="dxa"/>
          </w:tcPr>
          <w:p w:rsidR="00CE3390" w:rsidRPr="00CE3390" w:rsidRDefault="00CE3390" w:rsidP="00CE3390">
            <w:pPr>
              <w:spacing w:after="0" w:line="240" w:lineRule="auto"/>
              <w:jc w:val="center"/>
              <w:rPr>
                <w:rFonts w:ascii="Times New Roman" w:eastAsia="Times New Roman" w:hAnsi="Times New Roman" w:cs="Times New Roman"/>
                <w:b/>
                <w:sz w:val="24"/>
                <w:szCs w:val="24"/>
                <w:lang w:eastAsia="ru-RU"/>
              </w:rPr>
            </w:pPr>
            <w:r w:rsidRPr="00CE3390">
              <w:rPr>
                <w:rFonts w:ascii="Times New Roman" w:eastAsia="Times New Roman" w:hAnsi="Times New Roman" w:cs="Times New Roman"/>
                <w:b/>
                <w:sz w:val="24"/>
                <w:szCs w:val="24"/>
                <w:lang w:eastAsia="ru-RU"/>
              </w:rPr>
              <w:t>%</w:t>
            </w:r>
          </w:p>
        </w:tc>
      </w:tr>
      <w:tr w:rsidR="00CE3390" w:rsidRPr="00CE3390" w:rsidTr="00DE05D7">
        <w:tc>
          <w:tcPr>
            <w:tcW w:w="3225" w:type="dxa"/>
          </w:tcPr>
          <w:p w:rsidR="00CE3390" w:rsidRPr="00CE3390" w:rsidRDefault="00CE3390" w:rsidP="00CE3390">
            <w:pPr>
              <w:spacing w:after="0" w:line="240" w:lineRule="auto"/>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Дети от 0 до 15</w:t>
            </w:r>
          </w:p>
        </w:tc>
        <w:tc>
          <w:tcPr>
            <w:tcW w:w="3225" w:type="dxa"/>
          </w:tcPr>
          <w:p w:rsidR="00CE3390" w:rsidRPr="00CE3390" w:rsidRDefault="006F2D03" w:rsidP="00CE33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245</w:t>
            </w:r>
          </w:p>
        </w:tc>
        <w:tc>
          <w:tcPr>
            <w:tcW w:w="3225" w:type="dxa"/>
          </w:tcPr>
          <w:p w:rsidR="00CE3390" w:rsidRPr="00CE3390" w:rsidRDefault="006F2D03" w:rsidP="006F2D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C232D3">
              <w:rPr>
                <w:rFonts w:ascii="Times New Roman" w:eastAsia="Times New Roman" w:hAnsi="Times New Roman" w:cs="Times New Roman"/>
                <w:sz w:val="24"/>
                <w:szCs w:val="24"/>
                <w:lang w:eastAsia="ru-RU"/>
              </w:rPr>
              <w:t>,3</w:t>
            </w:r>
          </w:p>
        </w:tc>
      </w:tr>
      <w:tr w:rsidR="00CE3390" w:rsidRPr="00CE3390" w:rsidTr="00DE05D7">
        <w:tc>
          <w:tcPr>
            <w:tcW w:w="3225" w:type="dxa"/>
          </w:tcPr>
          <w:p w:rsidR="00CE3390" w:rsidRPr="00CE3390" w:rsidRDefault="00CE3390" w:rsidP="00CE3390">
            <w:pPr>
              <w:spacing w:after="0" w:line="240" w:lineRule="auto"/>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Население трудоспособного возраста</w:t>
            </w:r>
          </w:p>
        </w:tc>
        <w:tc>
          <w:tcPr>
            <w:tcW w:w="3225" w:type="dxa"/>
          </w:tcPr>
          <w:p w:rsidR="00CE3390" w:rsidRPr="00CE3390" w:rsidRDefault="006F2D03" w:rsidP="00CE33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856</w:t>
            </w:r>
          </w:p>
        </w:tc>
        <w:tc>
          <w:tcPr>
            <w:tcW w:w="3225" w:type="dxa"/>
          </w:tcPr>
          <w:p w:rsidR="00CE3390" w:rsidRPr="00CE3390" w:rsidRDefault="00C232D3" w:rsidP="00CE33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56,9</w:t>
            </w:r>
          </w:p>
        </w:tc>
      </w:tr>
      <w:tr w:rsidR="00CE3390" w:rsidRPr="00CE3390" w:rsidTr="00DE05D7">
        <w:tc>
          <w:tcPr>
            <w:tcW w:w="3225" w:type="dxa"/>
          </w:tcPr>
          <w:p w:rsidR="00CE3390" w:rsidRPr="00CE3390" w:rsidRDefault="00CE3390" w:rsidP="00CE3390">
            <w:pPr>
              <w:spacing w:after="0" w:line="240" w:lineRule="auto"/>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Население пенсионного возраста</w:t>
            </w:r>
          </w:p>
        </w:tc>
        <w:tc>
          <w:tcPr>
            <w:tcW w:w="3225" w:type="dxa"/>
          </w:tcPr>
          <w:p w:rsidR="00CE3390" w:rsidRPr="00CE3390" w:rsidRDefault="006F2D03" w:rsidP="00CE33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456</w:t>
            </w:r>
          </w:p>
        </w:tc>
        <w:tc>
          <w:tcPr>
            <w:tcW w:w="3225" w:type="dxa"/>
          </w:tcPr>
          <w:p w:rsidR="00CE3390" w:rsidRPr="00CE3390" w:rsidRDefault="006F2D03" w:rsidP="00CE33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232D3">
              <w:rPr>
                <w:rFonts w:ascii="Times New Roman" w:eastAsia="Times New Roman" w:hAnsi="Times New Roman" w:cs="Times New Roman"/>
                <w:sz w:val="24"/>
                <w:szCs w:val="24"/>
                <w:lang w:eastAsia="ru-RU"/>
              </w:rPr>
              <w:t>5,8</w:t>
            </w:r>
          </w:p>
        </w:tc>
      </w:tr>
    </w:tbl>
    <w:p w:rsidR="00CE3390" w:rsidRPr="00CE3390" w:rsidRDefault="00CE3390" w:rsidP="00CE3390">
      <w:pPr>
        <w:spacing w:after="0" w:line="240" w:lineRule="auto"/>
        <w:ind w:firstLine="284"/>
        <w:jc w:val="both"/>
        <w:rPr>
          <w:rFonts w:ascii="Times New Roman" w:eastAsia="Times New Roman" w:hAnsi="Times New Roman" w:cs="Times New Roman"/>
          <w:sz w:val="24"/>
          <w:szCs w:val="24"/>
          <w:lang w:eastAsia="ru-RU"/>
        </w:rPr>
      </w:pPr>
    </w:p>
    <w:p w:rsidR="00CE3390" w:rsidRPr="00CE3390" w:rsidRDefault="00CE3390" w:rsidP="00CE3390">
      <w:pPr>
        <w:spacing w:after="0" w:line="240" w:lineRule="auto"/>
        <w:ind w:firstLine="284"/>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Возрастная структура населения характеризуется высокой долей населения в трудоспособном возрасте и достаточно низкой долей лиц старше трудоспособного возраста. Таким образом, на сегодняшний день возрастная структура населения сельского поселения имеет определенный демографический потенциал на перспективу в лице относительного большого удельного веса лиц трудоспособного возраста. Учитывая проведенный анализ прогнозов демографического развития сельского поселения, наиболее вероятным рассматривается сценарий увеличения численности населения. Для достижения целей Программы принимается условие, при котором численность жителей и хозяйствующих субъектов имеет тенденцию роста.</w:t>
      </w:r>
    </w:p>
    <w:p w:rsidR="00CE3390" w:rsidRDefault="00CE3390" w:rsidP="0089291B">
      <w:pPr>
        <w:spacing w:after="0" w:line="240" w:lineRule="auto"/>
        <w:jc w:val="both"/>
        <w:rPr>
          <w:rFonts w:ascii="Times New Roman" w:eastAsia="Times New Roman" w:hAnsi="Times New Roman" w:cs="Times New Roman"/>
          <w:b/>
          <w:sz w:val="24"/>
          <w:szCs w:val="24"/>
          <w:lang w:eastAsia="ru-RU"/>
        </w:rPr>
      </w:pPr>
    </w:p>
    <w:p w:rsidR="006F2D03" w:rsidRDefault="006F2D03" w:rsidP="0089291B">
      <w:pPr>
        <w:spacing w:after="0" w:line="240" w:lineRule="auto"/>
        <w:jc w:val="both"/>
        <w:rPr>
          <w:rFonts w:ascii="Times New Roman" w:eastAsia="Times New Roman" w:hAnsi="Times New Roman" w:cs="Times New Roman"/>
          <w:b/>
          <w:sz w:val="24"/>
          <w:szCs w:val="24"/>
          <w:lang w:eastAsia="ru-RU"/>
        </w:rPr>
      </w:pPr>
    </w:p>
    <w:p w:rsidR="006F2D03" w:rsidRDefault="006F2D03" w:rsidP="0089291B">
      <w:pPr>
        <w:spacing w:after="0" w:line="240" w:lineRule="auto"/>
        <w:jc w:val="both"/>
        <w:rPr>
          <w:rFonts w:ascii="Times New Roman" w:eastAsia="Times New Roman" w:hAnsi="Times New Roman" w:cs="Times New Roman"/>
          <w:b/>
          <w:sz w:val="24"/>
          <w:szCs w:val="24"/>
          <w:lang w:eastAsia="ru-RU"/>
        </w:rPr>
      </w:pPr>
    </w:p>
    <w:p w:rsidR="006F2D03" w:rsidRPr="00CE3390" w:rsidRDefault="006F2D03" w:rsidP="0089291B">
      <w:pPr>
        <w:spacing w:after="0" w:line="240" w:lineRule="auto"/>
        <w:jc w:val="both"/>
        <w:rPr>
          <w:rFonts w:ascii="Times New Roman" w:eastAsia="Times New Roman" w:hAnsi="Times New Roman" w:cs="Times New Roman"/>
          <w:b/>
          <w:sz w:val="24"/>
          <w:szCs w:val="24"/>
          <w:lang w:eastAsia="ru-RU"/>
        </w:rPr>
      </w:pPr>
    </w:p>
    <w:p w:rsidR="00CE3390" w:rsidRPr="00CE3390" w:rsidRDefault="00CE3390" w:rsidP="00CE3390">
      <w:pPr>
        <w:spacing w:after="0" w:line="240" w:lineRule="auto"/>
        <w:ind w:firstLine="708"/>
        <w:jc w:val="both"/>
        <w:rPr>
          <w:rFonts w:ascii="Times New Roman" w:eastAsia="Times New Roman" w:hAnsi="Times New Roman" w:cs="Times New Roman"/>
          <w:b/>
          <w:sz w:val="24"/>
          <w:szCs w:val="24"/>
          <w:lang w:eastAsia="ru-RU"/>
        </w:rPr>
      </w:pPr>
      <w:r w:rsidRPr="00CE3390">
        <w:rPr>
          <w:rFonts w:ascii="Times New Roman" w:eastAsia="Times New Roman" w:hAnsi="Times New Roman" w:cs="Times New Roman"/>
          <w:b/>
          <w:sz w:val="24"/>
          <w:szCs w:val="24"/>
          <w:lang w:eastAsia="ru-RU"/>
        </w:rPr>
        <w:lastRenderedPageBreak/>
        <w:t>Здравоохранение.</w:t>
      </w:r>
    </w:p>
    <w:p w:rsidR="00CE3390" w:rsidRPr="00CE3390" w:rsidRDefault="00CE3390" w:rsidP="00CE3390">
      <w:pPr>
        <w:spacing w:after="0" w:line="240" w:lineRule="auto"/>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 xml:space="preserve">     </w:t>
      </w:r>
    </w:p>
    <w:p w:rsidR="00CE3390" w:rsidRPr="00CE3390" w:rsidRDefault="00CE3390" w:rsidP="00CE3390">
      <w:pPr>
        <w:spacing w:after="0" w:line="240" w:lineRule="auto"/>
        <w:jc w:val="both"/>
        <w:rPr>
          <w:rFonts w:ascii="Times New Roman" w:eastAsia="Times New Roman" w:hAnsi="Times New Roman" w:cs="Times New Roman"/>
          <w:kern w:val="28"/>
          <w:sz w:val="24"/>
          <w:szCs w:val="24"/>
          <w:lang w:eastAsia="ru-RU"/>
        </w:rPr>
      </w:pPr>
      <w:r w:rsidRPr="00CE3390">
        <w:rPr>
          <w:rFonts w:ascii="Times New Roman" w:eastAsia="Times New Roman" w:hAnsi="Times New Roman" w:cs="Times New Roman"/>
          <w:sz w:val="24"/>
          <w:szCs w:val="24"/>
          <w:lang w:eastAsia="ru-RU"/>
        </w:rPr>
        <w:t xml:space="preserve">      П</w:t>
      </w:r>
      <w:r w:rsidRPr="00CE3390">
        <w:rPr>
          <w:rFonts w:ascii="Times New Roman" w:eastAsia="Times New Roman" w:hAnsi="Times New Roman" w:cs="Times New Roman"/>
          <w:kern w:val="28"/>
          <w:sz w:val="24"/>
          <w:szCs w:val="24"/>
          <w:lang w:eastAsia="ru-RU"/>
        </w:rPr>
        <w:t>ервичную медико-санитарную помощь н</w:t>
      </w:r>
      <w:r w:rsidRPr="00CE3390">
        <w:rPr>
          <w:rFonts w:ascii="Times New Roman" w:eastAsia="Times New Roman" w:hAnsi="Times New Roman" w:cs="Times New Roman"/>
          <w:sz w:val="24"/>
          <w:szCs w:val="24"/>
          <w:lang w:eastAsia="ru-RU"/>
        </w:rPr>
        <w:t xml:space="preserve">а территории поселения оказывают </w:t>
      </w:r>
      <w:r w:rsidR="00C232D3">
        <w:rPr>
          <w:rFonts w:ascii="Times New Roman" w:eastAsia="Times New Roman" w:hAnsi="Times New Roman" w:cs="Times New Roman"/>
          <w:sz w:val="24"/>
          <w:szCs w:val="24"/>
          <w:lang w:eastAsia="ru-RU"/>
        </w:rPr>
        <w:t>1 фельдшерско-акушерский пункт</w:t>
      </w:r>
      <w:r w:rsidRPr="00CE3390">
        <w:rPr>
          <w:rFonts w:ascii="Times New Roman" w:eastAsia="Times New Roman" w:hAnsi="Times New Roman" w:cs="Times New Roman"/>
          <w:b/>
          <w:sz w:val="24"/>
          <w:szCs w:val="24"/>
          <w:lang w:eastAsia="ru-RU"/>
        </w:rPr>
        <w:t>. С</w:t>
      </w:r>
      <w:r w:rsidRPr="00CE3390">
        <w:rPr>
          <w:rFonts w:ascii="Times New Roman" w:eastAsia="Times New Roman" w:hAnsi="Times New Roman" w:cs="Times New Roman"/>
          <w:kern w:val="28"/>
          <w:sz w:val="24"/>
          <w:szCs w:val="24"/>
          <w:lang w:eastAsia="ru-RU"/>
        </w:rPr>
        <w:t>тационарную, неотложную помощь жителям сельского поселения оказывает «</w:t>
      </w:r>
      <w:proofErr w:type="spellStart"/>
      <w:r w:rsidR="00C232D3">
        <w:rPr>
          <w:rFonts w:ascii="Times New Roman" w:eastAsia="Times New Roman" w:hAnsi="Times New Roman" w:cs="Times New Roman"/>
          <w:kern w:val="28"/>
          <w:sz w:val="24"/>
          <w:szCs w:val="24"/>
          <w:lang w:eastAsia="ru-RU"/>
        </w:rPr>
        <w:t>Тарбагатайская</w:t>
      </w:r>
      <w:proofErr w:type="spellEnd"/>
      <w:r w:rsidRPr="00CE3390">
        <w:rPr>
          <w:rFonts w:ascii="Times New Roman" w:eastAsia="Times New Roman" w:hAnsi="Times New Roman" w:cs="Times New Roman"/>
          <w:kern w:val="28"/>
          <w:sz w:val="24"/>
          <w:szCs w:val="24"/>
          <w:lang w:eastAsia="ru-RU"/>
        </w:rPr>
        <w:t xml:space="preserve"> ЦРБ».</w:t>
      </w:r>
    </w:p>
    <w:p w:rsidR="00CE3390" w:rsidRPr="00CE3390" w:rsidRDefault="00CE3390" w:rsidP="00CE3390">
      <w:pPr>
        <w:tabs>
          <w:tab w:val="left" w:pos="284"/>
          <w:tab w:val="left" w:pos="567"/>
        </w:tabs>
        <w:spacing w:after="120" w:line="360" w:lineRule="auto"/>
        <w:contextualSpacing/>
        <w:jc w:val="both"/>
        <w:outlineLvl w:val="0"/>
        <w:rPr>
          <w:rFonts w:ascii="Times New Roman" w:eastAsia="Times New Roman" w:hAnsi="Times New Roman" w:cs="Times New Roman"/>
          <w:kern w:val="28"/>
          <w:sz w:val="24"/>
          <w:szCs w:val="24"/>
          <w:lang w:eastAsia="ru-RU"/>
        </w:rPr>
      </w:pPr>
      <w:r w:rsidRPr="00CE3390">
        <w:rPr>
          <w:rFonts w:ascii="Times New Roman" w:eastAsia="Times New Roman" w:hAnsi="Times New Roman" w:cs="Times New Roman"/>
          <w:kern w:val="28"/>
          <w:sz w:val="24"/>
          <w:szCs w:val="24"/>
          <w:lang w:eastAsia="ru-RU"/>
        </w:rPr>
        <w:t xml:space="preserve">         </w:t>
      </w:r>
      <w:bookmarkStart w:id="0" w:name="_Toc443571215"/>
      <w:r w:rsidRPr="00CE3390">
        <w:rPr>
          <w:rFonts w:ascii="Times New Roman" w:eastAsia="Times New Roman" w:hAnsi="Times New Roman" w:cs="Times New Roman"/>
          <w:kern w:val="28"/>
          <w:sz w:val="24"/>
          <w:szCs w:val="24"/>
          <w:lang w:eastAsia="ru-RU"/>
        </w:rPr>
        <w:t xml:space="preserve">  </w:t>
      </w:r>
    </w:p>
    <w:p w:rsidR="00CE3390" w:rsidRPr="00CE3390" w:rsidRDefault="00CE3390" w:rsidP="00CE3390">
      <w:pPr>
        <w:tabs>
          <w:tab w:val="left" w:pos="284"/>
          <w:tab w:val="left" w:pos="567"/>
        </w:tabs>
        <w:spacing w:after="120" w:line="360" w:lineRule="auto"/>
        <w:contextualSpacing/>
        <w:jc w:val="both"/>
        <w:outlineLvl w:val="0"/>
        <w:rPr>
          <w:rFonts w:ascii="Times New Roman" w:eastAsia="Times New Roman" w:hAnsi="Times New Roman" w:cs="Times New Roman"/>
          <w:b/>
          <w:sz w:val="24"/>
          <w:szCs w:val="24"/>
          <w:lang w:eastAsia="ru-RU"/>
        </w:rPr>
      </w:pPr>
      <w:r w:rsidRPr="00CE3390">
        <w:rPr>
          <w:rFonts w:ascii="Times New Roman" w:eastAsia="Times New Roman" w:hAnsi="Times New Roman" w:cs="Times New Roman"/>
          <w:kern w:val="28"/>
          <w:sz w:val="24"/>
          <w:szCs w:val="24"/>
          <w:lang w:eastAsia="ru-RU"/>
        </w:rPr>
        <w:t xml:space="preserve">           </w:t>
      </w:r>
      <w:r w:rsidRPr="00CE3390">
        <w:rPr>
          <w:rFonts w:ascii="Times New Roman" w:eastAsia="Times New Roman" w:hAnsi="Times New Roman" w:cs="Times New Roman"/>
          <w:b/>
          <w:sz w:val="24"/>
          <w:szCs w:val="24"/>
          <w:lang w:eastAsia="ru-RU"/>
        </w:rPr>
        <w:t>Образование</w:t>
      </w:r>
      <w:bookmarkEnd w:id="0"/>
    </w:p>
    <w:p w:rsidR="00CE3390" w:rsidRPr="00CE3390" w:rsidRDefault="00CE3390" w:rsidP="00CE3390">
      <w:pPr>
        <w:suppressAutoHyphens/>
        <w:spacing w:after="0" w:line="240" w:lineRule="auto"/>
        <w:jc w:val="both"/>
        <w:rPr>
          <w:rFonts w:ascii="Times New Roman" w:eastAsia="Times New Roman" w:hAnsi="Times New Roman" w:cs="Times New Roman"/>
          <w:color w:val="000000"/>
          <w:sz w:val="24"/>
        </w:rPr>
      </w:pPr>
      <w:r w:rsidRPr="00CE3390">
        <w:rPr>
          <w:rFonts w:ascii="Times New Roman" w:eastAsia="Times New Roman" w:hAnsi="Times New Roman" w:cs="Times New Roman"/>
          <w:sz w:val="24"/>
        </w:rPr>
        <w:t xml:space="preserve">        В сфере образования в настоящее время в сельском поселении функционирует: МБОУ «</w:t>
      </w:r>
      <w:proofErr w:type="spellStart"/>
      <w:r w:rsidR="00C232D3">
        <w:rPr>
          <w:rFonts w:ascii="Times New Roman" w:eastAsia="Times New Roman" w:hAnsi="Times New Roman" w:cs="Times New Roman"/>
          <w:sz w:val="24"/>
        </w:rPr>
        <w:t>Нижнежирмская</w:t>
      </w:r>
      <w:proofErr w:type="spellEnd"/>
      <w:r w:rsidR="00C232D3">
        <w:rPr>
          <w:rFonts w:ascii="Times New Roman" w:eastAsia="Times New Roman" w:hAnsi="Times New Roman" w:cs="Times New Roman"/>
          <w:sz w:val="24"/>
        </w:rPr>
        <w:t xml:space="preserve"> СО</w:t>
      </w:r>
      <w:r w:rsidRPr="00CE3390">
        <w:rPr>
          <w:rFonts w:ascii="Times New Roman" w:eastAsia="Times New Roman" w:hAnsi="Times New Roman" w:cs="Times New Roman"/>
          <w:sz w:val="24"/>
        </w:rPr>
        <w:t>Ш»,</w:t>
      </w:r>
      <w:r w:rsidRPr="00CE3390">
        <w:rPr>
          <w:rFonts w:ascii="Times New Roman" w:eastAsia="Times New Roman" w:hAnsi="Times New Roman" w:cs="Times New Roman"/>
          <w:sz w:val="24"/>
          <w:lang w:eastAsia="ar-SA"/>
        </w:rPr>
        <w:t xml:space="preserve"> </w:t>
      </w:r>
      <w:r w:rsidRPr="00CE3390">
        <w:rPr>
          <w:rFonts w:ascii="Times New Roman" w:eastAsia="Times New Roman" w:hAnsi="Times New Roman" w:cs="Times New Roman"/>
          <w:sz w:val="24"/>
        </w:rPr>
        <w:t>а также группа дневного пребывания.</w:t>
      </w:r>
    </w:p>
    <w:p w:rsidR="00CE3390" w:rsidRPr="00CE3390" w:rsidRDefault="00CE3390" w:rsidP="00CE3390">
      <w:pPr>
        <w:suppressAutoHyphens/>
        <w:spacing w:after="0" w:line="240" w:lineRule="auto"/>
        <w:jc w:val="both"/>
        <w:rPr>
          <w:rFonts w:ascii="Times New Roman" w:eastAsia="Times New Roman" w:hAnsi="Times New Roman" w:cs="Times New Roman"/>
          <w:sz w:val="24"/>
        </w:rPr>
      </w:pPr>
      <w:r w:rsidRPr="00CE3390">
        <w:rPr>
          <w:rFonts w:ascii="Times New Roman" w:eastAsia="Times New Roman" w:hAnsi="Times New Roman" w:cs="Times New Roman"/>
          <w:sz w:val="24"/>
        </w:rPr>
        <w:t xml:space="preserve">        Численность детей в группе дневного пребывания с января п</w:t>
      </w:r>
      <w:r w:rsidR="00C232D3">
        <w:rPr>
          <w:rFonts w:ascii="Times New Roman" w:eastAsia="Times New Roman" w:hAnsi="Times New Roman" w:cs="Times New Roman"/>
          <w:sz w:val="24"/>
        </w:rPr>
        <w:t>о декабрь 2016 года составила 15</w:t>
      </w:r>
      <w:r w:rsidRPr="00CE3390">
        <w:rPr>
          <w:rFonts w:ascii="Times New Roman" w:eastAsia="Times New Roman" w:hAnsi="Times New Roman" w:cs="Times New Roman"/>
          <w:sz w:val="24"/>
        </w:rPr>
        <w:t xml:space="preserve"> чел.</w:t>
      </w:r>
    </w:p>
    <w:p w:rsidR="00CE3390" w:rsidRPr="00CE3390" w:rsidRDefault="00CE3390" w:rsidP="00CE3390">
      <w:pPr>
        <w:suppressAutoHyphens/>
        <w:spacing w:after="0" w:line="240" w:lineRule="auto"/>
        <w:jc w:val="both"/>
        <w:rPr>
          <w:rFonts w:ascii="Times New Roman" w:eastAsia="Times New Roman" w:hAnsi="Times New Roman" w:cs="Times New Roman"/>
          <w:sz w:val="24"/>
        </w:rPr>
      </w:pPr>
      <w:r w:rsidRPr="00CE3390">
        <w:rPr>
          <w:rFonts w:ascii="Times New Roman" w:eastAsia="Times New Roman" w:hAnsi="Times New Roman" w:cs="Times New Roman"/>
          <w:sz w:val="24"/>
        </w:rPr>
        <w:t xml:space="preserve">         Численность обучающихся в общеобразовательном учреждении с январь по декабрь 2016 года составила </w:t>
      </w:r>
      <w:r w:rsidR="00C232D3">
        <w:rPr>
          <w:rFonts w:ascii="Times New Roman" w:eastAsia="Times New Roman" w:hAnsi="Times New Roman" w:cs="Times New Roman"/>
          <w:sz w:val="24"/>
        </w:rPr>
        <w:t>35</w:t>
      </w:r>
      <w:r w:rsidRPr="00CE3390">
        <w:rPr>
          <w:rFonts w:ascii="Times New Roman" w:eastAsia="Times New Roman" w:hAnsi="Times New Roman" w:cs="Times New Roman"/>
          <w:sz w:val="24"/>
        </w:rPr>
        <w:t xml:space="preserve"> чел.</w:t>
      </w:r>
    </w:p>
    <w:p w:rsidR="00CE3390" w:rsidRPr="00CE3390" w:rsidRDefault="00CE3390" w:rsidP="00CE3390">
      <w:pPr>
        <w:tabs>
          <w:tab w:val="left" w:pos="284"/>
          <w:tab w:val="left" w:pos="567"/>
        </w:tabs>
        <w:spacing w:after="120" w:line="360" w:lineRule="auto"/>
        <w:contextualSpacing/>
        <w:jc w:val="both"/>
        <w:outlineLvl w:val="0"/>
        <w:rPr>
          <w:rFonts w:ascii="Times New Roman" w:eastAsia="Times New Roman" w:hAnsi="Times New Roman" w:cs="Times New Roman"/>
          <w:b/>
          <w:sz w:val="24"/>
          <w:szCs w:val="24"/>
          <w:lang w:eastAsia="ru-RU"/>
        </w:rPr>
      </w:pPr>
      <w:r w:rsidRPr="00CE3390">
        <w:rPr>
          <w:rFonts w:ascii="Times New Roman" w:eastAsia="Times New Roman" w:hAnsi="Times New Roman" w:cs="Times New Roman"/>
          <w:b/>
          <w:sz w:val="24"/>
          <w:szCs w:val="24"/>
          <w:lang w:eastAsia="ru-RU"/>
        </w:rPr>
        <w:t xml:space="preserve">     </w:t>
      </w:r>
    </w:p>
    <w:p w:rsidR="00CE3390" w:rsidRPr="00CE3390" w:rsidRDefault="00CE3390" w:rsidP="00CE3390">
      <w:pPr>
        <w:tabs>
          <w:tab w:val="left" w:pos="284"/>
          <w:tab w:val="left" w:pos="567"/>
        </w:tabs>
        <w:spacing w:after="120" w:line="360" w:lineRule="auto"/>
        <w:contextualSpacing/>
        <w:jc w:val="both"/>
        <w:outlineLvl w:val="0"/>
        <w:rPr>
          <w:rFonts w:ascii="Times New Roman" w:eastAsia="Times New Roman" w:hAnsi="Times New Roman" w:cs="Times New Roman"/>
          <w:b/>
          <w:sz w:val="24"/>
          <w:szCs w:val="24"/>
          <w:lang w:eastAsia="ru-RU"/>
        </w:rPr>
      </w:pPr>
      <w:r w:rsidRPr="00CE3390">
        <w:rPr>
          <w:rFonts w:ascii="Times New Roman" w:eastAsia="Times New Roman" w:hAnsi="Times New Roman" w:cs="Times New Roman"/>
          <w:b/>
          <w:sz w:val="24"/>
          <w:szCs w:val="24"/>
          <w:lang w:eastAsia="ru-RU"/>
        </w:rPr>
        <w:t xml:space="preserve">            Культура</w:t>
      </w:r>
    </w:p>
    <w:p w:rsidR="00CE3390" w:rsidRPr="00CE3390" w:rsidRDefault="00CE3390" w:rsidP="00CE3390">
      <w:pPr>
        <w:suppressAutoHyphens/>
        <w:spacing w:after="0" w:line="240" w:lineRule="auto"/>
        <w:jc w:val="both"/>
        <w:rPr>
          <w:rFonts w:ascii="Times New Roman" w:eastAsia="Times New Roman" w:hAnsi="Times New Roman" w:cs="Times New Roman"/>
          <w:color w:val="000000"/>
          <w:sz w:val="24"/>
        </w:rPr>
      </w:pPr>
      <w:r w:rsidRPr="00CE3390">
        <w:rPr>
          <w:rFonts w:ascii="Times New Roman" w:eastAsia="Times New Roman" w:hAnsi="Times New Roman" w:cs="Times New Roman"/>
          <w:sz w:val="24"/>
        </w:rPr>
        <w:t xml:space="preserve">            Сеть учреждений культуры сельского поселения представлена следующими объектами: </w:t>
      </w:r>
    </w:p>
    <w:p w:rsidR="00CE3390" w:rsidRPr="00CE3390" w:rsidRDefault="00CE3390" w:rsidP="00CE3390">
      <w:pPr>
        <w:suppressAutoHyphens/>
        <w:spacing w:after="0" w:line="240" w:lineRule="auto"/>
        <w:jc w:val="both"/>
        <w:rPr>
          <w:rFonts w:ascii="Times New Roman" w:eastAsia="Times New Roman" w:hAnsi="Times New Roman" w:cs="Times New Roman"/>
          <w:sz w:val="24"/>
        </w:rPr>
      </w:pPr>
      <w:r w:rsidRPr="00CE3390">
        <w:rPr>
          <w:rFonts w:ascii="Times New Roman" w:eastAsia="Times New Roman" w:hAnsi="Times New Roman" w:cs="Times New Roman"/>
          <w:sz w:val="24"/>
        </w:rPr>
        <w:t xml:space="preserve">            - </w:t>
      </w:r>
      <w:r w:rsidR="006F2D03">
        <w:rPr>
          <w:rFonts w:ascii="Times New Roman" w:eastAsia="Times New Roman" w:hAnsi="Times New Roman" w:cs="Times New Roman"/>
          <w:sz w:val="24"/>
        </w:rPr>
        <w:t>Николаевский</w:t>
      </w:r>
      <w:r w:rsidRPr="00CE3390">
        <w:rPr>
          <w:rFonts w:ascii="Times New Roman" w:eastAsia="Times New Roman" w:hAnsi="Times New Roman" w:cs="Times New Roman"/>
          <w:sz w:val="24"/>
        </w:rPr>
        <w:t xml:space="preserve"> ДК;</w:t>
      </w:r>
    </w:p>
    <w:p w:rsidR="00CE3390" w:rsidRPr="00CE3390" w:rsidRDefault="00CE3390" w:rsidP="00CE3390">
      <w:pPr>
        <w:suppressAutoHyphens/>
        <w:spacing w:after="0" w:line="240" w:lineRule="auto"/>
        <w:jc w:val="both"/>
        <w:rPr>
          <w:rFonts w:ascii="Times New Roman" w:eastAsia="Times New Roman" w:hAnsi="Times New Roman" w:cs="Times New Roman"/>
          <w:sz w:val="24"/>
        </w:rPr>
      </w:pPr>
      <w:r w:rsidRPr="00CE3390">
        <w:rPr>
          <w:rFonts w:ascii="Times New Roman" w:eastAsia="Times New Roman" w:hAnsi="Times New Roman" w:cs="Times New Roman"/>
          <w:sz w:val="24"/>
        </w:rPr>
        <w:t xml:space="preserve">            - </w:t>
      </w:r>
      <w:r w:rsidR="006F2D03">
        <w:rPr>
          <w:rFonts w:ascii="Times New Roman" w:eastAsia="Times New Roman" w:hAnsi="Times New Roman" w:cs="Times New Roman"/>
          <w:sz w:val="24"/>
        </w:rPr>
        <w:t>Николаевская</w:t>
      </w:r>
      <w:r w:rsidR="00C232D3">
        <w:rPr>
          <w:rFonts w:ascii="Times New Roman" w:eastAsia="Times New Roman" w:hAnsi="Times New Roman" w:cs="Times New Roman"/>
          <w:sz w:val="24"/>
        </w:rPr>
        <w:t xml:space="preserve"> </w:t>
      </w:r>
      <w:r w:rsidRPr="00CE3390">
        <w:rPr>
          <w:rFonts w:ascii="Times New Roman" w:eastAsia="Times New Roman" w:hAnsi="Times New Roman" w:cs="Times New Roman"/>
          <w:sz w:val="24"/>
        </w:rPr>
        <w:t xml:space="preserve"> сельская библиотека;</w:t>
      </w:r>
    </w:p>
    <w:p w:rsidR="0089291B" w:rsidRDefault="00CE3390" w:rsidP="0089291B">
      <w:pPr>
        <w:suppressAutoHyphens/>
        <w:spacing w:after="0" w:line="240" w:lineRule="auto"/>
        <w:jc w:val="both"/>
        <w:rPr>
          <w:rFonts w:ascii="Times New Roman" w:eastAsia="Times New Roman" w:hAnsi="Times New Roman" w:cs="Times New Roman"/>
          <w:sz w:val="24"/>
        </w:rPr>
      </w:pPr>
      <w:r w:rsidRPr="00CE3390">
        <w:rPr>
          <w:rFonts w:ascii="Times New Roman" w:eastAsia="Times New Roman" w:hAnsi="Times New Roman" w:cs="Times New Roman"/>
          <w:sz w:val="24"/>
        </w:rPr>
        <w:t>.</w:t>
      </w:r>
      <w:r w:rsidR="0089291B">
        <w:rPr>
          <w:rFonts w:ascii="Times New Roman" w:eastAsia="Times New Roman" w:hAnsi="Times New Roman" w:cs="Times New Roman"/>
          <w:sz w:val="24"/>
        </w:rPr>
        <w:tab/>
      </w:r>
    </w:p>
    <w:p w:rsidR="00CE3390" w:rsidRPr="0089291B" w:rsidRDefault="0089291B" w:rsidP="0089291B">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CE3390" w:rsidRPr="00CE3390">
        <w:rPr>
          <w:rFonts w:ascii="Times New Roman" w:eastAsia="Times New Roman" w:hAnsi="Times New Roman" w:cs="Times New Roman"/>
          <w:b/>
          <w:sz w:val="24"/>
          <w:szCs w:val="24"/>
          <w:lang w:eastAsia="ru-RU"/>
        </w:rPr>
        <w:t>Производство</w:t>
      </w:r>
    </w:p>
    <w:p w:rsidR="00CE3390" w:rsidRPr="00CE3390" w:rsidRDefault="00CE3390" w:rsidP="00CE3390">
      <w:pPr>
        <w:spacing w:before="100" w:beforeAutospacing="1" w:after="100" w:afterAutospacing="1" w:line="240" w:lineRule="auto"/>
        <w:jc w:val="both"/>
        <w:rPr>
          <w:rFonts w:ascii="Times New Roman" w:eastAsia="Times New Roman" w:hAnsi="Times New Roman" w:cs="Times New Roman"/>
          <w:kern w:val="28"/>
          <w:sz w:val="24"/>
          <w:szCs w:val="24"/>
          <w:lang w:eastAsia="ru-RU"/>
        </w:rPr>
      </w:pPr>
      <w:r w:rsidRPr="00CE3390">
        <w:rPr>
          <w:rFonts w:ascii="Times New Roman" w:eastAsia="Times New Roman" w:hAnsi="Times New Roman" w:cs="Times New Roman"/>
          <w:kern w:val="28"/>
          <w:sz w:val="24"/>
          <w:szCs w:val="24"/>
          <w:lang w:eastAsia="ru-RU"/>
        </w:rPr>
        <w:t xml:space="preserve">       На территории  сельского поселения  </w:t>
      </w:r>
      <w:r w:rsidR="00C232D3">
        <w:rPr>
          <w:rFonts w:ascii="Times New Roman" w:eastAsia="Times New Roman" w:hAnsi="Times New Roman" w:cs="Times New Roman"/>
          <w:kern w:val="28"/>
          <w:sz w:val="24"/>
          <w:szCs w:val="24"/>
          <w:lang w:eastAsia="ru-RU"/>
        </w:rPr>
        <w:t>свою деятельность осуществляют:</w:t>
      </w:r>
      <w:r w:rsidRPr="00CE3390">
        <w:rPr>
          <w:rFonts w:ascii="Times New Roman" w:eastAsia="Times New Roman" w:hAnsi="Times New Roman" w:cs="Times New Roman"/>
          <w:kern w:val="28"/>
          <w:sz w:val="24"/>
          <w:szCs w:val="24"/>
          <w:lang w:eastAsia="ru-RU"/>
        </w:rPr>
        <w:t xml:space="preserve"> </w:t>
      </w:r>
      <w:r w:rsidR="0025496C">
        <w:rPr>
          <w:rFonts w:ascii="Times New Roman" w:eastAsia="Times New Roman" w:hAnsi="Times New Roman" w:cs="Times New Roman"/>
          <w:kern w:val="28"/>
          <w:sz w:val="24"/>
          <w:szCs w:val="24"/>
          <w:lang w:eastAsia="ru-RU"/>
        </w:rPr>
        <w:t>2</w:t>
      </w:r>
      <w:r w:rsidRPr="00CE3390">
        <w:rPr>
          <w:rFonts w:ascii="Times New Roman" w:eastAsia="Times New Roman" w:hAnsi="Times New Roman" w:cs="Times New Roman"/>
          <w:kern w:val="28"/>
          <w:sz w:val="24"/>
          <w:szCs w:val="24"/>
          <w:lang w:eastAsia="ru-RU"/>
        </w:rPr>
        <w:t xml:space="preserve"> </w:t>
      </w:r>
      <w:r w:rsidR="0025496C">
        <w:rPr>
          <w:rFonts w:ascii="Times New Roman" w:eastAsia="Times New Roman" w:hAnsi="Times New Roman" w:cs="Times New Roman"/>
          <w:kern w:val="28"/>
          <w:sz w:val="24"/>
          <w:szCs w:val="24"/>
          <w:lang w:eastAsia="ru-RU"/>
        </w:rPr>
        <w:t>крестьянско-фермерских хозяйства</w:t>
      </w:r>
      <w:r w:rsidRPr="00CE3390">
        <w:rPr>
          <w:rFonts w:ascii="Times New Roman" w:eastAsia="Times New Roman" w:hAnsi="Times New Roman" w:cs="Times New Roman"/>
          <w:kern w:val="28"/>
          <w:sz w:val="24"/>
          <w:szCs w:val="24"/>
          <w:lang w:eastAsia="ru-RU"/>
        </w:rPr>
        <w:t xml:space="preserve">,  7  индивидуальных  предпринимателей,  </w:t>
      </w:r>
      <w:r w:rsidR="0025496C">
        <w:rPr>
          <w:rFonts w:ascii="Times New Roman" w:eastAsia="Times New Roman" w:hAnsi="Times New Roman" w:cs="Times New Roman"/>
          <w:kern w:val="28"/>
          <w:sz w:val="24"/>
          <w:szCs w:val="24"/>
          <w:lang w:eastAsia="ru-RU"/>
        </w:rPr>
        <w:t>200</w:t>
      </w:r>
      <w:r w:rsidRPr="00CE3390">
        <w:rPr>
          <w:rFonts w:ascii="Times New Roman" w:eastAsia="Times New Roman" w:hAnsi="Times New Roman" w:cs="Times New Roman"/>
          <w:kern w:val="28"/>
          <w:sz w:val="24"/>
          <w:szCs w:val="24"/>
          <w:lang w:eastAsia="ru-RU"/>
        </w:rPr>
        <w:t xml:space="preserve">  личных подворий. </w:t>
      </w:r>
    </w:p>
    <w:p w:rsidR="00CE3390" w:rsidRPr="00CE3390" w:rsidRDefault="00CE3390" w:rsidP="00CE3390">
      <w:pPr>
        <w:spacing w:before="100" w:beforeAutospacing="1" w:after="100" w:afterAutospacing="1" w:line="240" w:lineRule="auto"/>
        <w:jc w:val="both"/>
        <w:rPr>
          <w:rFonts w:ascii="Times New Roman" w:eastAsia="Times New Roman" w:hAnsi="Times New Roman" w:cs="Times New Roman"/>
          <w:kern w:val="28"/>
          <w:sz w:val="24"/>
          <w:szCs w:val="24"/>
          <w:lang w:eastAsia="ru-RU"/>
        </w:rPr>
      </w:pPr>
      <w:r w:rsidRPr="00CE3390">
        <w:rPr>
          <w:rFonts w:ascii="Times New Roman" w:eastAsia="Times New Roman" w:hAnsi="Times New Roman" w:cs="Times New Roman"/>
          <w:kern w:val="28"/>
          <w:sz w:val="24"/>
          <w:szCs w:val="24"/>
          <w:lang w:eastAsia="ru-RU"/>
        </w:rPr>
        <w:t xml:space="preserve">       Мелкие  сельхозпроизводители занимаются </w:t>
      </w:r>
      <w:r w:rsidR="0025496C">
        <w:rPr>
          <w:rFonts w:ascii="Times New Roman" w:eastAsia="Times New Roman" w:hAnsi="Times New Roman" w:cs="Times New Roman"/>
          <w:kern w:val="28"/>
          <w:sz w:val="24"/>
          <w:szCs w:val="24"/>
          <w:lang w:eastAsia="ru-RU"/>
        </w:rPr>
        <w:t>овощеводством, животноводством</w:t>
      </w:r>
      <w:r w:rsidRPr="00CE3390">
        <w:rPr>
          <w:rFonts w:ascii="Times New Roman" w:eastAsia="Times New Roman" w:hAnsi="Times New Roman" w:cs="Times New Roman"/>
          <w:kern w:val="28"/>
          <w:sz w:val="24"/>
          <w:szCs w:val="24"/>
          <w:lang w:eastAsia="ru-RU"/>
        </w:rPr>
        <w:t>. На личных по</w:t>
      </w:r>
      <w:r w:rsidR="0025496C">
        <w:rPr>
          <w:rFonts w:ascii="Times New Roman" w:eastAsia="Times New Roman" w:hAnsi="Times New Roman" w:cs="Times New Roman"/>
          <w:kern w:val="28"/>
          <w:sz w:val="24"/>
          <w:szCs w:val="24"/>
          <w:lang w:eastAsia="ru-RU"/>
        </w:rPr>
        <w:t xml:space="preserve">дворьях выращиваются КРС, свиней, птицу, </w:t>
      </w:r>
      <w:proofErr w:type="gramStart"/>
      <w:r w:rsidR="0025496C">
        <w:rPr>
          <w:rFonts w:ascii="Times New Roman" w:eastAsia="Times New Roman" w:hAnsi="Times New Roman" w:cs="Times New Roman"/>
          <w:kern w:val="28"/>
          <w:sz w:val="24"/>
          <w:szCs w:val="24"/>
          <w:lang w:eastAsia="ru-RU"/>
        </w:rPr>
        <w:t>выращивают овощи для реализации</w:t>
      </w:r>
      <w:r w:rsidRPr="00CE3390">
        <w:rPr>
          <w:rFonts w:ascii="Times New Roman" w:eastAsia="Times New Roman" w:hAnsi="Times New Roman" w:cs="Times New Roman"/>
          <w:kern w:val="28"/>
          <w:sz w:val="24"/>
          <w:szCs w:val="24"/>
          <w:lang w:eastAsia="ru-RU"/>
        </w:rPr>
        <w:t xml:space="preserve"> Производственные предприятия на территории поселения отсутствуют</w:t>
      </w:r>
      <w:proofErr w:type="gramEnd"/>
      <w:r w:rsidRPr="00CE3390">
        <w:rPr>
          <w:rFonts w:ascii="Times New Roman" w:eastAsia="Times New Roman" w:hAnsi="Times New Roman" w:cs="Times New Roman"/>
          <w:kern w:val="28"/>
          <w:sz w:val="24"/>
          <w:szCs w:val="24"/>
          <w:lang w:eastAsia="ru-RU"/>
        </w:rPr>
        <w:t>.</w:t>
      </w:r>
    </w:p>
    <w:p w:rsidR="00CE3390" w:rsidRPr="00CE3390" w:rsidRDefault="00CE3390" w:rsidP="00CE3390">
      <w:pPr>
        <w:tabs>
          <w:tab w:val="left" w:pos="284"/>
          <w:tab w:val="left" w:pos="567"/>
        </w:tabs>
        <w:spacing w:after="120" w:line="360" w:lineRule="auto"/>
        <w:contextualSpacing/>
        <w:jc w:val="both"/>
        <w:outlineLvl w:val="0"/>
        <w:rPr>
          <w:rFonts w:ascii="Times New Roman" w:eastAsia="Times New Roman" w:hAnsi="Times New Roman" w:cs="Times New Roman"/>
          <w:b/>
          <w:sz w:val="24"/>
          <w:szCs w:val="24"/>
          <w:lang w:eastAsia="ru-RU"/>
        </w:rPr>
      </w:pPr>
      <w:r w:rsidRPr="00CE3390">
        <w:rPr>
          <w:rFonts w:ascii="Times New Roman" w:eastAsia="Times New Roman" w:hAnsi="Times New Roman" w:cs="Times New Roman"/>
          <w:b/>
          <w:sz w:val="24"/>
          <w:szCs w:val="24"/>
          <w:lang w:eastAsia="ru-RU"/>
        </w:rPr>
        <w:t xml:space="preserve">            Социальная сфера</w:t>
      </w:r>
    </w:p>
    <w:p w:rsidR="00CE3390" w:rsidRPr="00CE3390" w:rsidRDefault="00CE3390" w:rsidP="00CE3390">
      <w:pPr>
        <w:spacing w:after="0" w:line="240" w:lineRule="auto"/>
        <w:ind w:firstLine="708"/>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kern w:val="28"/>
          <w:sz w:val="24"/>
          <w:szCs w:val="24"/>
          <w:lang w:eastAsia="ru-RU"/>
        </w:rPr>
        <w:t>По состоянию на 1 января 2017 года  н</w:t>
      </w:r>
      <w:r w:rsidRPr="00CE3390">
        <w:rPr>
          <w:rFonts w:ascii="Times New Roman" w:eastAsia="Times New Roman" w:hAnsi="Times New Roman" w:cs="Times New Roman"/>
          <w:sz w:val="24"/>
          <w:szCs w:val="24"/>
          <w:lang w:eastAsia="ru-RU"/>
        </w:rPr>
        <w:t xml:space="preserve">а территории сельского поселения в учреждениях и в организациях работают </w:t>
      </w:r>
      <w:r w:rsidR="0025496C">
        <w:rPr>
          <w:rFonts w:ascii="Times New Roman" w:eastAsia="Times New Roman" w:hAnsi="Times New Roman" w:cs="Times New Roman"/>
          <w:sz w:val="24"/>
          <w:szCs w:val="24"/>
          <w:lang w:eastAsia="ru-RU"/>
        </w:rPr>
        <w:t>4</w:t>
      </w:r>
      <w:r w:rsidRPr="00CE3390">
        <w:rPr>
          <w:rFonts w:ascii="Times New Roman" w:eastAsia="Times New Roman" w:hAnsi="Times New Roman" w:cs="Times New Roman"/>
          <w:sz w:val="24"/>
          <w:szCs w:val="24"/>
          <w:lang w:eastAsia="ru-RU"/>
        </w:rPr>
        <w:t xml:space="preserve">2 человека. </w:t>
      </w:r>
      <w:proofErr w:type="gramStart"/>
      <w:r w:rsidRPr="00CE3390">
        <w:rPr>
          <w:rFonts w:ascii="Times New Roman" w:eastAsia="Times New Roman" w:hAnsi="Times New Roman" w:cs="Times New Roman"/>
          <w:sz w:val="24"/>
          <w:szCs w:val="24"/>
          <w:lang w:eastAsia="ru-RU"/>
        </w:rPr>
        <w:t>Большая часть занятых работает в учреждениях социальной сферы – образов</w:t>
      </w:r>
      <w:r w:rsidR="0025496C">
        <w:rPr>
          <w:rFonts w:ascii="Times New Roman" w:eastAsia="Times New Roman" w:hAnsi="Times New Roman" w:cs="Times New Roman"/>
          <w:sz w:val="24"/>
          <w:szCs w:val="24"/>
          <w:lang w:eastAsia="ru-RU"/>
        </w:rPr>
        <w:t>ании, культуре, здравоохранении.</w:t>
      </w:r>
      <w:proofErr w:type="gramEnd"/>
      <w:r w:rsidRPr="00CE3390">
        <w:rPr>
          <w:rFonts w:ascii="Times New Roman" w:eastAsia="Times New Roman" w:hAnsi="Times New Roman" w:cs="Times New Roman"/>
          <w:sz w:val="24"/>
          <w:szCs w:val="24"/>
          <w:lang w:eastAsia="ru-RU"/>
        </w:rPr>
        <w:t xml:space="preserve"> Прочее трудоспособное население занято в личных подсобных хозяйствах, часть трудоспособного населения работает вахтовым методом. Поселение имеет возможности для сбора грибов и ягод.</w:t>
      </w:r>
    </w:p>
    <w:p w:rsidR="00CE3390" w:rsidRPr="00CE3390" w:rsidRDefault="00CE3390" w:rsidP="00CE3390">
      <w:pPr>
        <w:tabs>
          <w:tab w:val="left" w:pos="284"/>
          <w:tab w:val="left" w:pos="567"/>
        </w:tabs>
        <w:spacing w:after="120" w:line="360" w:lineRule="auto"/>
        <w:ind w:left="860"/>
        <w:contextualSpacing/>
        <w:jc w:val="both"/>
        <w:outlineLvl w:val="0"/>
        <w:rPr>
          <w:rFonts w:ascii="Times New Roman" w:eastAsia="Times New Roman" w:hAnsi="Times New Roman" w:cs="Times New Roman"/>
          <w:b/>
          <w:bCs/>
          <w:color w:val="000000"/>
          <w:kern w:val="32"/>
          <w:sz w:val="24"/>
          <w:szCs w:val="24"/>
          <w:lang w:eastAsia="ru-RU"/>
        </w:rPr>
      </w:pPr>
    </w:p>
    <w:p w:rsidR="00CE3390" w:rsidRPr="00CE3390" w:rsidRDefault="00CE3390" w:rsidP="00CE3390">
      <w:pPr>
        <w:tabs>
          <w:tab w:val="left" w:pos="284"/>
          <w:tab w:val="left" w:pos="567"/>
        </w:tabs>
        <w:spacing w:after="120" w:line="360" w:lineRule="auto"/>
        <w:ind w:left="860"/>
        <w:contextualSpacing/>
        <w:jc w:val="both"/>
        <w:outlineLvl w:val="0"/>
        <w:rPr>
          <w:rFonts w:ascii="Times New Roman" w:eastAsia="Times New Roman" w:hAnsi="Times New Roman" w:cs="Times New Roman"/>
          <w:b/>
          <w:bCs/>
          <w:color w:val="000000"/>
          <w:kern w:val="32"/>
          <w:sz w:val="24"/>
          <w:szCs w:val="24"/>
          <w:lang w:eastAsia="ru-RU"/>
        </w:rPr>
      </w:pPr>
      <w:r w:rsidRPr="00CE3390">
        <w:rPr>
          <w:rFonts w:ascii="Times New Roman" w:eastAsia="Times New Roman" w:hAnsi="Times New Roman" w:cs="Times New Roman"/>
          <w:b/>
          <w:bCs/>
          <w:color w:val="000000"/>
          <w:kern w:val="32"/>
          <w:sz w:val="24"/>
          <w:szCs w:val="24"/>
          <w:lang w:eastAsia="ru-RU"/>
        </w:rPr>
        <w:t xml:space="preserve">Сведения о существующей градостроительной деятельности на территории сельского поселения </w:t>
      </w:r>
      <w:r w:rsidR="006F2D03" w:rsidRPr="006F2D03">
        <w:rPr>
          <w:rFonts w:ascii="Times New Roman" w:eastAsia="Times New Roman" w:hAnsi="Times New Roman" w:cs="Times New Roman"/>
          <w:b/>
          <w:sz w:val="24"/>
          <w:szCs w:val="24"/>
          <w:lang w:eastAsia="ru-RU"/>
        </w:rPr>
        <w:t>«Заводское</w:t>
      </w:r>
      <w:r w:rsidR="0025496C" w:rsidRPr="006F2D03">
        <w:rPr>
          <w:rFonts w:ascii="Times New Roman" w:eastAsia="Times New Roman" w:hAnsi="Times New Roman" w:cs="Times New Roman"/>
          <w:b/>
          <w:bCs/>
          <w:color w:val="000000"/>
          <w:kern w:val="32"/>
          <w:sz w:val="24"/>
          <w:szCs w:val="24"/>
          <w:lang w:eastAsia="ru-RU"/>
        </w:rPr>
        <w:t>»</w:t>
      </w:r>
    </w:p>
    <w:p w:rsidR="00A66EDA" w:rsidRDefault="00CE3390" w:rsidP="00CE3390">
      <w:pPr>
        <w:suppressAutoHyphens/>
        <w:spacing w:after="0" w:line="240" w:lineRule="auto"/>
        <w:jc w:val="both"/>
        <w:rPr>
          <w:rFonts w:ascii="Times New Roman" w:eastAsia="Times New Roman" w:hAnsi="Times New Roman" w:cs="Times New Roman"/>
          <w:sz w:val="24"/>
          <w:lang w:eastAsia="ar-SA"/>
        </w:rPr>
      </w:pPr>
      <w:r w:rsidRPr="00CE3390">
        <w:rPr>
          <w:rFonts w:ascii="Times New Roman" w:eastAsia="Times New Roman" w:hAnsi="Times New Roman" w:cs="Times New Roman"/>
          <w:sz w:val="24"/>
        </w:rPr>
        <w:t xml:space="preserve">             Общая площадь жилых помещений в сельском поселении по данным за 2016 год составляет </w:t>
      </w:r>
      <w:r w:rsidR="005D593B">
        <w:rPr>
          <w:rFonts w:ascii="Times New Roman" w:eastAsia="Times New Roman" w:hAnsi="Times New Roman" w:cs="Times New Roman"/>
          <w:sz w:val="24"/>
        </w:rPr>
        <w:t>7,7</w:t>
      </w:r>
      <w:r w:rsidRPr="00CE3390">
        <w:rPr>
          <w:rFonts w:ascii="Times New Roman" w:eastAsia="Times New Roman" w:hAnsi="Times New Roman" w:cs="Times New Roman"/>
          <w:sz w:val="24"/>
        </w:rPr>
        <w:t xml:space="preserve"> тыс. м.кв. Всего домов – </w:t>
      </w:r>
      <w:r w:rsidR="005D593B">
        <w:rPr>
          <w:rFonts w:ascii="Times New Roman" w:eastAsia="Times New Roman" w:hAnsi="Times New Roman" w:cs="Times New Roman"/>
          <w:sz w:val="24"/>
        </w:rPr>
        <w:t>179</w:t>
      </w:r>
      <w:r w:rsidRPr="00CE3390">
        <w:rPr>
          <w:rFonts w:ascii="Times New Roman" w:eastAsia="Times New Roman" w:hAnsi="Times New Roman" w:cs="Times New Roman"/>
          <w:sz w:val="24"/>
        </w:rPr>
        <w:t xml:space="preserve">, из них: многоквартирных домов- </w:t>
      </w:r>
      <w:r w:rsidR="005D593B">
        <w:rPr>
          <w:rFonts w:ascii="Times New Roman" w:eastAsia="Times New Roman" w:hAnsi="Times New Roman" w:cs="Times New Roman"/>
          <w:sz w:val="24"/>
        </w:rPr>
        <w:t>22</w:t>
      </w:r>
      <w:r w:rsidRPr="00CE3390">
        <w:rPr>
          <w:rFonts w:ascii="Times New Roman" w:eastAsia="Times New Roman" w:hAnsi="Times New Roman" w:cs="Times New Roman"/>
          <w:sz w:val="24"/>
        </w:rPr>
        <w:t xml:space="preserve">  блокированной застройки, </w:t>
      </w:r>
      <w:r w:rsidR="005D593B">
        <w:rPr>
          <w:rFonts w:ascii="Times New Roman" w:eastAsia="Times New Roman" w:hAnsi="Times New Roman" w:cs="Times New Roman"/>
          <w:sz w:val="24"/>
        </w:rPr>
        <w:t>157</w:t>
      </w:r>
      <w:r w:rsidRPr="00CE3390">
        <w:rPr>
          <w:rFonts w:ascii="Times New Roman" w:eastAsia="Times New Roman" w:hAnsi="Times New Roman" w:cs="Times New Roman"/>
          <w:sz w:val="24"/>
        </w:rPr>
        <w:t xml:space="preserve"> – одноквартирных домов. Материал стен:  кирпичные, дерев</w:t>
      </w:r>
      <w:r w:rsidR="00A66EDA">
        <w:rPr>
          <w:rFonts w:ascii="Times New Roman" w:eastAsia="Times New Roman" w:hAnsi="Times New Roman" w:cs="Times New Roman"/>
          <w:sz w:val="24"/>
        </w:rPr>
        <w:t xml:space="preserve">янные </w:t>
      </w:r>
      <w:r w:rsidRPr="00CE3390">
        <w:rPr>
          <w:rFonts w:ascii="Times New Roman" w:eastAsia="Times New Roman" w:hAnsi="Times New Roman" w:cs="Times New Roman"/>
          <w:sz w:val="24"/>
        </w:rPr>
        <w:t xml:space="preserve"> дома. По проценту износа в основном от 30% до </w:t>
      </w:r>
      <w:r w:rsidR="00A66EDA">
        <w:rPr>
          <w:rFonts w:ascii="Times New Roman" w:eastAsia="Times New Roman" w:hAnsi="Times New Roman" w:cs="Times New Roman"/>
          <w:sz w:val="24"/>
        </w:rPr>
        <w:t>70</w:t>
      </w:r>
      <w:r w:rsidRPr="00CE3390">
        <w:rPr>
          <w:rFonts w:ascii="Times New Roman" w:eastAsia="Times New Roman" w:hAnsi="Times New Roman" w:cs="Times New Roman"/>
          <w:sz w:val="24"/>
        </w:rPr>
        <w:t>%.</w:t>
      </w:r>
    </w:p>
    <w:p w:rsidR="00CE3390" w:rsidRPr="00CE3390" w:rsidRDefault="00CE3390" w:rsidP="00CE3390">
      <w:pPr>
        <w:suppressAutoHyphens/>
        <w:spacing w:after="0" w:line="240" w:lineRule="auto"/>
        <w:jc w:val="both"/>
        <w:rPr>
          <w:rFonts w:ascii="Times New Roman" w:eastAsia="Times New Roman" w:hAnsi="Times New Roman" w:cs="Times New Roman"/>
          <w:sz w:val="24"/>
          <w:lang w:eastAsia="ar-SA"/>
        </w:rPr>
      </w:pPr>
      <w:r w:rsidRPr="00CE3390">
        <w:rPr>
          <w:rFonts w:ascii="Times New Roman" w:eastAsia="Times New Roman" w:hAnsi="Times New Roman" w:cs="Times New Roman"/>
          <w:sz w:val="24"/>
          <w:lang w:eastAsia="ar-SA"/>
        </w:rPr>
        <w:t xml:space="preserve">             Жилой фонд </w:t>
      </w:r>
      <w:r w:rsidR="00A66EDA">
        <w:rPr>
          <w:rFonts w:ascii="Times New Roman" w:eastAsia="Times New Roman" w:hAnsi="Times New Roman" w:cs="Times New Roman"/>
          <w:sz w:val="24"/>
          <w:lang w:eastAsia="ar-SA"/>
        </w:rPr>
        <w:t xml:space="preserve"> не </w:t>
      </w:r>
      <w:r w:rsidRPr="00CE3390">
        <w:rPr>
          <w:rFonts w:ascii="Times New Roman" w:eastAsia="Times New Roman" w:hAnsi="Times New Roman" w:cs="Times New Roman"/>
          <w:sz w:val="24"/>
          <w:lang w:eastAsia="ar-SA"/>
        </w:rPr>
        <w:t>обеспечен  централизованными системами водоснабжения</w:t>
      </w:r>
      <w:proofErr w:type="gramStart"/>
      <w:r w:rsidRPr="00CE3390">
        <w:rPr>
          <w:rFonts w:ascii="Times New Roman" w:eastAsia="Times New Roman" w:hAnsi="Times New Roman" w:cs="Times New Roman"/>
          <w:sz w:val="24"/>
          <w:lang w:eastAsia="ar-SA"/>
        </w:rPr>
        <w:t xml:space="preserve"> </w:t>
      </w:r>
      <w:r w:rsidR="00A66EDA">
        <w:rPr>
          <w:rFonts w:ascii="Times New Roman" w:eastAsia="Times New Roman" w:hAnsi="Times New Roman" w:cs="Times New Roman"/>
          <w:sz w:val="24"/>
          <w:lang w:eastAsia="ar-SA"/>
        </w:rPr>
        <w:t>.</w:t>
      </w:r>
      <w:proofErr w:type="gramEnd"/>
      <w:r w:rsidRPr="00CE3390">
        <w:rPr>
          <w:rFonts w:ascii="Times New Roman" w:eastAsia="Times New Roman" w:hAnsi="Times New Roman" w:cs="Times New Roman"/>
          <w:sz w:val="24"/>
          <w:lang w:eastAsia="ar-SA"/>
        </w:rPr>
        <w:t xml:space="preserve"> На террито</w:t>
      </w:r>
      <w:r w:rsidR="00A66EDA">
        <w:rPr>
          <w:rFonts w:ascii="Times New Roman" w:eastAsia="Times New Roman" w:hAnsi="Times New Roman" w:cs="Times New Roman"/>
          <w:sz w:val="24"/>
          <w:lang w:eastAsia="ar-SA"/>
        </w:rPr>
        <w:t>рии расположены 5</w:t>
      </w:r>
      <w:r w:rsidRPr="00CE3390">
        <w:rPr>
          <w:rFonts w:ascii="Times New Roman" w:eastAsia="Times New Roman" w:hAnsi="Times New Roman" w:cs="Times New Roman"/>
          <w:sz w:val="24"/>
          <w:lang w:eastAsia="ar-SA"/>
        </w:rPr>
        <w:t xml:space="preserve"> водонапорных башен, производительностью до 20 куб.м. в сутки. </w:t>
      </w:r>
      <w:r w:rsidR="00A66EDA">
        <w:rPr>
          <w:rFonts w:ascii="Times New Roman" w:eastAsia="Times New Roman" w:hAnsi="Times New Roman" w:cs="Times New Roman"/>
          <w:sz w:val="24"/>
          <w:lang w:eastAsia="ar-SA"/>
        </w:rPr>
        <w:t>Летние в</w:t>
      </w:r>
      <w:r w:rsidRPr="00CE3390">
        <w:rPr>
          <w:rFonts w:ascii="Times New Roman" w:eastAsia="Times New Roman" w:hAnsi="Times New Roman" w:cs="Times New Roman"/>
          <w:sz w:val="24"/>
          <w:lang w:eastAsia="ar-SA"/>
        </w:rPr>
        <w:t xml:space="preserve">одопроводные  сети протяженностью </w:t>
      </w:r>
      <w:r w:rsidR="00A66EDA">
        <w:rPr>
          <w:rFonts w:ascii="Times New Roman" w:eastAsia="Times New Roman" w:hAnsi="Times New Roman" w:cs="Times New Roman"/>
          <w:sz w:val="24"/>
          <w:lang w:eastAsia="ar-SA"/>
        </w:rPr>
        <w:t>3</w:t>
      </w:r>
      <w:r w:rsidRPr="00CE3390">
        <w:rPr>
          <w:rFonts w:ascii="Times New Roman" w:eastAsia="Times New Roman" w:hAnsi="Times New Roman" w:cs="Times New Roman"/>
          <w:sz w:val="24"/>
          <w:lang w:eastAsia="ar-SA"/>
        </w:rPr>
        <w:t>,8 км</w:t>
      </w:r>
      <w:proofErr w:type="gramStart"/>
      <w:r w:rsidRPr="00CE3390">
        <w:rPr>
          <w:rFonts w:ascii="Times New Roman" w:eastAsia="Times New Roman" w:hAnsi="Times New Roman" w:cs="Times New Roman"/>
          <w:sz w:val="24"/>
          <w:lang w:eastAsia="ar-SA"/>
        </w:rPr>
        <w:t>.</w:t>
      </w:r>
      <w:proofErr w:type="gramEnd"/>
      <w:r w:rsidRPr="00CE3390">
        <w:rPr>
          <w:rFonts w:ascii="Times New Roman" w:eastAsia="Times New Roman" w:hAnsi="Times New Roman" w:cs="Times New Roman"/>
          <w:sz w:val="24"/>
          <w:lang w:eastAsia="ar-SA"/>
        </w:rPr>
        <w:t xml:space="preserve"> </w:t>
      </w:r>
      <w:proofErr w:type="gramStart"/>
      <w:r w:rsidRPr="00CE3390">
        <w:rPr>
          <w:rFonts w:ascii="Times New Roman" w:eastAsia="Times New Roman" w:hAnsi="Times New Roman" w:cs="Times New Roman"/>
          <w:sz w:val="24"/>
          <w:lang w:eastAsia="ar-SA"/>
        </w:rPr>
        <w:t>н</w:t>
      </w:r>
      <w:proofErr w:type="gramEnd"/>
      <w:r w:rsidRPr="00CE3390">
        <w:rPr>
          <w:rFonts w:ascii="Times New Roman" w:eastAsia="Times New Roman" w:hAnsi="Times New Roman" w:cs="Times New Roman"/>
          <w:sz w:val="24"/>
          <w:lang w:eastAsia="ar-SA"/>
        </w:rPr>
        <w:t xml:space="preserve">аходятся в неудовлетворительном состоянии, что приводит  к частым авариям. Физический износ сетей </w:t>
      </w:r>
      <w:r w:rsidRPr="00CE3390">
        <w:rPr>
          <w:rFonts w:ascii="Times New Roman" w:eastAsia="Times New Roman" w:hAnsi="Times New Roman" w:cs="Times New Roman"/>
          <w:sz w:val="24"/>
          <w:lang w:eastAsia="ar-SA"/>
        </w:rPr>
        <w:lastRenderedPageBreak/>
        <w:t>составляет 70 %. Электроснабжение потребителей поселения  осуществляется на 100 % от питающих центров электрических сетей ПАО «</w:t>
      </w:r>
      <w:r w:rsidR="00A66EDA">
        <w:rPr>
          <w:rFonts w:ascii="Times New Roman" w:eastAsia="Times New Roman" w:hAnsi="Times New Roman" w:cs="Times New Roman"/>
          <w:sz w:val="24"/>
          <w:lang w:eastAsia="ar-SA"/>
        </w:rPr>
        <w:t>Читаэнерго</w:t>
      </w:r>
      <w:r w:rsidRPr="00CE3390">
        <w:rPr>
          <w:rFonts w:ascii="Times New Roman" w:eastAsia="Times New Roman" w:hAnsi="Times New Roman" w:cs="Times New Roman"/>
          <w:sz w:val="24"/>
          <w:lang w:eastAsia="ar-SA"/>
        </w:rPr>
        <w:t>».</w:t>
      </w:r>
    </w:p>
    <w:p w:rsidR="00CE3390" w:rsidRPr="00CE3390" w:rsidRDefault="00CE3390" w:rsidP="00CE3390">
      <w:pPr>
        <w:suppressAutoHyphens/>
        <w:spacing w:after="0" w:line="240" w:lineRule="auto"/>
        <w:jc w:val="both"/>
        <w:rPr>
          <w:rFonts w:ascii="Times New Roman" w:eastAsia="Times New Roman" w:hAnsi="Times New Roman" w:cs="Times New Roman"/>
          <w:sz w:val="24"/>
          <w:lang w:eastAsia="ar-SA"/>
        </w:rPr>
      </w:pPr>
      <w:r w:rsidRPr="00CE3390">
        <w:rPr>
          <w:rFonts w:ascii="Times New Roman" w:eastAsia="Times New Roman" w:hAnsi="Times New Roman" w:cs="Times New Roman"/>
          <w:sz w:val="24"/>
          <w:lang w:eastAsia="ar-SA"/>
        </w:rPr>
        <w:t xml:space="preserve">              </w:t>
      </w:r>
      <w:r w:rsidR="00A66EDA">
        <w:rPr>
          <w:rFonts w:ascii="Times New Roman" w:eastAsia="Times New Roman" w:hAnsi="Times New Roman" w:cs="Times New Roman"/>
          <w:sz w:val="24"/>
          <w:lang w:eastAsia="ar-SA"/>
        </w:rPr>
        <w:t>С</w:t>
      </w:r>
      <w:r w:rsidRPr="00CE3390">
        <w:rPr>
          <w:rFonts w:ascii="Times New Roman" w:eastAsia="Times New Roman" w:hAnsi="Times New Roman" w:cs="Times New Roman"/>
          <w:sz w:val="24"/>
          <w:lang w:eastAsia="ar-SA"/>
        </w:rPr>
        <w:t xml:space="preserve">истема теплоснабжения </w:t>
      </w:r>
      <w:r w:rsidR="00A66EDA">
        <w:rPr>
          <w:rFonts w:ascii="Times New Roman" w:eastAsia="Times New Roman" w:hAnsi="Times New Roman" w:cs="Times New Roman"/>
          <w:sz w:val="24"/>
          <w:lang w:eastAsia="ar-SA"/>
        </w:rPr>
        <w:t>частного сектора – печная</w:t>
      </w:r>
      <w:proofErr w:type="gramStart"/>
      <w:r w:rsidR="00A66EDA">
        <w:rPr>
          <w:rFonts w:ascii="Times New Roman" w:eastAsia="Times New Roman" w:hAnsi="Times New Roman" w:cs="Times New Roman"/>
          <w:sz w:val="24"/>
          <w:lang w:eastAsia="ar-SA"/>
        </w:rPr>
        <w:t xml:space="preserve"> </w:t>
      </w:r>
      <w:r w:rsidRPr="00CE3390">
        <w:rPr>
          <w:rFonts w:ascii="Times New Roman" w:eastAsia="Times New Roman" w:hAnsi="Times New Roman" w:cs="Times New Roman"/>
          <w:sz w:val="24"/>
          <w:lang w:eastAsia="ar-SA"/>
        </w:rPr>
        <w:t>.</w:t>
      </w:r>
      <w:proofErr w:type="gramEnd"/>
      <w:r w:rsidRPr="00CE3390">
        <w:rPr>
          <w:rFonts w:ascii="Times New Roman" w:eastAsia="Times New Roman" w:hAnsi="Times New Roman" w:cs="Times New Roman"/>
          <w:sz w:val="24"/>
          <w:lang w:eastAsia="ar-SA"/>
        </w:rPr>
        <w:t xml:space="preserve"> Теплоснабжение социальных объектов осуществляется через котельные.</w:t>
      </w:r>
    </w:p>
    <w:p w:rsidR="00CE3390" w:rsidRPr="00CE3390" w:rsidRDefault="00CE3390" w:rsidP="00CE3390">
      <w:pPr>
        <w:shd w:val="clear" w:color="auto" w:fill="FFFFFF"/>
        <w:spacing w:after="0" w:line="100" w:lineRule="atLeast"/>
        <w:ind w:firstLine="426"/>
        <w:jc w:val="both"/>
        <w:rPr>
          <w:rFonts w:ascii="Times New Roman" w:eastAsia="Times New Roman" w:hAnsi="Times New Roman" w:cs="Times New Roman"/>
          <w:b/>
          <w:bCs/>
          <w:sz w:val="24"/>
          <w:szCs w:val="24"/>
          <w:lang w:eastAsia="ru-RU"/>
        </w:rPr>
      </w:pPr>
      <w:r w:rsidRPr="00CE3390">
        <w:rPr>
          <w:rFonts w:ascii="Times New Roman" w:eastAsia="Times New Roman" w:hAnsi="Times New Roman" w:cs="Times New Roman"/>
          <w:b/>
          <w:bCs/>
          <w:sz w:val="24"/>
          <w:szCs w:val="24"/>
          <w:lang w:eastAsia="ru-RU"/>
        </w:rPr>
        <w:t xml:space="preserve">   </w:t>
      </w:r>
    </w:p>
    <w:p w:rsidR="00CE3390" w:rsidRPr="00CE3390" w:rsidRDefault="00CE3390" w:rsidP="00CE3390">
      <w:pPr>
        <w:shd w:val="clear" w:color="auto" w:fill="FFFFFF"/>
        <w:spacing w:after="0" w:line="100" w:lineRule="atLeast"/>
        <w:ind w:firstLine="426"/>
        <w:jc w:val="both"/>
        <w:rPr>
          <w:rFonts w:ascii="Times New Roman" w:eastAsia="Times New Roman" w:hAnsi="Times New Roman" w:cs="Times New Roman"/>
          <w:bCs/>
          <w:sz w:val="24"/>
          <w:szCs w:val="24"/>
          <w:lang w:eastAsia="ru-RU"/>
        </w:rPr>
      </w:pPr>
      <w:r w:rsidRPr="00CE3390">
        <w:rPr>
          <w:rFonts w:ascii="Times New Roman" w:eastAsia="Times New Roman" w:hAnsi="Times New Roman" w:cs="Times New Roman"/>
          <w:b/>
          <w:bCs/>
          <w:sz w:val="24"/>
          <w:szCs w:val="24"/>
          <w:lang w:eastAsia="ru-RU"/>
        </w:rPr>
        <w:t xml:space="preserve">    Характеристика деятельности в сфере транспорта, оценка транспортного спроса.</w:t>
      </w:r>
      <w:r w:rsidRPr="00CE3390">
        <w:rPr>
          <w:rFonts w:ascii="Times New Roman" w:eastAsia="Times New Roman" w:hAnsi="Times New Roman" w:cs="Times New Roman"/>
          <w:sz w:val="24"/>
          <w:szCs w:val="24"/>
          <w:lang w:eastAsia="ru-RU"/>
        </w:rPr>
        <w:t xml:space="preserve">                          </w:t>
      </w:r>
    </w:p>
    <w:p w:rsidR="00CE3390" w:rsidRPr="00CE3390" w:rsidRDefault="00CE3390" w:rsidP="00CE3390">
      <w:pPr>
        <w:shd w:val="clear" w:color="auto" w:fill="FFFFFF"/>
        <w:spacing w:after="0" w:line="240" w:lineRule="auto"/>
        <w:jc w:val="both"/>
        <w:rPr>
          <w:rFonts w:ascii="Times New Roman" w:eastAsia="Times New Roman" w:hAnsi="Times New Roman" w:cs="Times New Roman"/>
          <w:bCs/>
          <w:sz w:val="24"/>
          <w:szCs w:val="24"/>
          <w:lang w:eastAsia="ru-RU"/>
        </w:rPr>
      </w:pPr>
      <w:r w:rsidRPr="00CE3390">
        <w:rPr>
          <w:rFonts w:ascii="Times New Roman" w:eastAsia="Times New Roman" w:hAnsi="Times New Roman" w:cs="Times New Roman"/>
          <w:bCs/>
          <w:sz w:val="24"/>
          <w:szCs w:val="24"/>
          <w:lang w:eastAsia="ru-RU"/>
        </w:rPr>
        <w:tab/>
        <w:t xml:space="preserve">Транспортные предприятия на территории поселения отсутствуют. На территории поселения </w:t>
      </w:r>
      <w:r w:rsidR="00A66EDA">
        <w:rPr>
          <w:rFonts w:ascii="Times New Roman" w:eastAsia="Times New Roman" w:hAnsi="Times New Roman" w:cs="Times New Roman"/>
          <w:bCs/>
          <w:sz w:val="24"/>
          <w:szCs w:val="24"/>
          <w:lang w:eastAsia="ru-RU"/>
        </w:rPr>
        <w:t>официальные маршруты не действуют, имеется  только проходящие мимо маршруты и служба такси.</w:t>
      </w:r>
      <w:r w:rsidR="00183979">
        <w:rPr>
          <w:rFonts w:ascii="Times New Roman" w:eastAsia="Times New Roman" w:hAnsi="Times New Roman" w:cs="Times New Roman"/>
          <w:bCs/>
          <w:sz w:val="24"/>
          <w:szCs w:val="24"/>
          <w:lang w:eastAsia="ru-RU"/>
        </w:rPr>
        <w:t xml:space="preserve"> </w:t>
      </w:r>
      <w:r w:rsidRPr="00CE3390">
        <w:rPr>
          <w:rFonts w:ascii="Times New Roman" w:eastAsia="Times New Roman" w:hAnsi="Times New Roman" w:cs="Times New Roman"/>
          <w:bCs/>
          <w:sz w:val="24"/>
          <w:szCs w:val="24"/>
          <w:lang w:eastAsia="ru-RU"/>
        </w:rPr>
        <w:t xml:space="preserve">Большинство передвижений в поселении приходится на личный транспорт и пешеходные сообщения.                                                                                                                         </w:t>
      </w:r>
    </w:p>
    <w:p w:rsidR="00CE3390" w:rsidRPr="00CE3390" w:rsidRDefault="00CE3390" w:rsidP="00CE3390">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CE3390">
        <w:rPr>
          <w:rFonts w:ascii="Times New Roman" w:eastAsia="Times New Roman" w:hAnsi="Times New Roman" w:cs="Times New Roman"/>
          <w:bCs/>
          <w:sz w:val="24"/>
          <w:szCs w:val="24"/>
          <w:lang w:eastAsia="ru-RU"/>
        </w:rPr>
        <w:t xml:space="preserve">В основе оценки транспортного спроса лежит анализ передвижения населения к объектам тяготения.   </w:t>
      </w:r>
    </w:p>
    <w:p w:rsidR="00CE3390" w:rsidRPr="00CE3390" w:rsidRDefault="00CE3390" w:rsidP="00CE339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bCs/>
          <w:sz w:val="24"/>
          <w:szCs w:val="24"/>
          <w:lang w:eastAsia="ru-RU"/>
        </w:rPr>
        <w:t xml:space="preserve">Можно выделить основные группы объектов тяготения: </w:t>
      </w:r>
    </w:p>
    <w:p w:rsidR="00CE3390" w:rsidRPr="00CE3390" w:rsidRDefault="00CE3390" w:rsidP="00CE3390">
      <w:pPr>
        <w:suppressAutoHyphens/>
        <w:spacing w:after="0" w:line="240" w:lineRule="auto"/>
        <w:jc w:val="both"/>
        <w:rPr>
          <w:rFonts w:ascii="Times New Roman" w:eastAsia="Times New Roman" w:hAnsi="Times New Roman" w:cs="Times New Roman"/>
          <w:kern w:val="1"/>
          <w:sz w:val="24"/>
          <w:szCs w:val="24"/>
          <w:lang w:eastAsia="ar-SA"/>
        </w:rPr>
      </w:pPr>
      <w:r w:rsidRPr="00CE3390">
        <w:rPr>
          <w:rFonts w:ascii="Times New Roman" w:eastAsia="Times New Roman" w:hAnsi="Times New Roman" w:cs="Times New Roman"/>
          <w:kern w:val="1"/>
          <w:sz w:val="24"/>
          <w:szCs w:val="24"/>
          <w:lang w:eastAsia="ar-SA"/>
        </w:rPr>
        <w:t>- объекты социальной сферы;</w:t>
      </w:r>
    </w:p>
    <w:p w:rsidR="00CE3390" w:rsidRPr="00CE3390" w:rsidRDefault="00CE3390" w:rsidP="00CE3390">
      <w:pPr>
        <w:suppressAutoHyphens/>
        <w:spacing w:after="0" w:line="240" w:lineRule="auto"/>
        <w:jc w:val="both"/>
        <w:rPr>
          <w:rFonts w:ascii="Times New Roman" w:eastAsia="Times New Roman" w:hAnsi="Times New Roman" w:cs="Times New Roman"/>
          <w:kern w:val="1"/>
          <w:sz w:val="24"/>
          <w:szCs w:val="24"/>
          <w:lang w:eastAsia="ar-SA"/>
        </w:rPr>
      </w:pPr>
      <w:r w:rsidRPr="00CE3390">
        <w:rPr>
          <w:rFonts w:ascii="Times New Roman" w:eastAsia="Times New Roman" w:hAnsi="Times New Roman" w:cs="Times New Roman"/>
          <w:kern w:val="1"/>
          <w:sz w:val="24"/>
          <w:szCs w:val="24"/>
          <w:lang w:eastAsia="ar-SA"/>
        </w:rPr>
        <w:t>- объекты трудовой деятельности</w:t>
      </w:r>
    </w:p>
    <w:p w:rsidR="00CE3390" w:rsidRPr="00CE3390" w:rsidRDefault="00CE3390" w:rsidP="00CE3390">
      <w:pPr>
        <w:spacing w:after="0" w:line="240" w:lineRule="auto"/>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 узловые объекты транспортной инфраструктуры.</w:t>
      </w:r>
    </w:p>
    <w:p w:rsidR="00CE3390" w:rsidRPr="00CE3390" w:rsidRDefault="00CE3390" w:rsidP="00CE3390">
      <w:pPr>
        <w:spacing w:after="0" w:line="240" w:lineRule="auto"/>
        <w:ind w:firstLine="708"/>
        <w:jc w:val="both"/>
        <w:rPr>
          <w:rFonts w:ascii="Times New Roman" w:eastAsia="Times New Roman" w:hAnsi="Times New Roman" w:cs="Times New Roman"/>
          <w:sz w:val="24"/>
          <w:szCs w:val="24"/>
          <w:lang w:eastAsia="ru-RU"/>
        </w:rPr>
      </w:pPr>
    </w:p>
    <w:p w:rsidR="00CE3390" w:rsidRPr="00CE3390" w:rsidRDefault="00CE3390" w:rsidP="00CE3390">
      <w:pPr>
        <w:spacing w:after="0" w:line="240" w:lineRule="auto"/>
        <w:ind w:firstLine="708"/>
        <w:jc w:val="both"/>
        <w:rPr>
          <w:rFonts w:ascii="Times New Roman" w:eastAsia="Times New Roman" w:hAnsi="Times New Roman" w:cs="Times New Roman"/>
          <w:b/>
          <w:bCs/>
          <w:sz w:val="24"/>
          <w:szCs w:val="24"/>
          <w:lang w:eastAsia="ru-RU"/>
        </w:rPr>
      </w:pPr>
      <w:r w:rsidRPr="00CE3390">
        <w:rPr>
          <w:rFonts w:ascii="Times New Roman" w:eastAsia="Times New Roman" w:hAnsi="Times New Roman" w:cs="Times New Roman"/>
          <w:b/>
          <w:bCs/>
          <w:sz w:val="24"/>
          <w:szCs w:val="24"/>
          <w:lang w:eastAsia="ru-RU"/>
        </w:rPr>
        <w:t>2.3 Характеристика функционирования и показатели работы транспортной инфраструктуры по видам транспорта, имеющегося на территории сельского поселения.</w:t>
      </w:r>
    </w:p>
    <w:p w:rsidR="00CE3390" w:rsidRPr="00CE3390" w:rsidRDefault="00CE3390" w:rsidP="00CE3390">
      <w:pPr>
        <w:spacing w:after="0" w:line="240" w:lineRule="auto"/>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 xml:space="preserve">      Развитие транспортной системы сельского поселения (далее – Поселение) является необходимым условием для улучшения качества жизни жителей в поселении.</w:t>
      </w:r>
      <w:r w:rsidRPr="00CE3390">
        <w:rPr>
          <w:rFonts w:ascii="Times New Roman" w:eastAsia="Times New Roman" w:hAnsi="Times New Roman" w:cs="Times New Roman"/>
          <w:sz w:val="28"/>
          <w:szCs w:val="28"/>
          <w:lang w:eastAsia="ru-RU"/>
        </w:rPr>
        <w:t xml:space="preserve"> </w:t>
      </w:r>
      <w:r w:rsidRPr="00CE3390">
        <w:rPr>
          <w:rFonts w:ascii="Times New Roman" w:eastAsia="Times New Roman" w:hAnsi="Times New Roman" w:cs="Times New Roman"/>
          <w:sz w:val="24"/>
          <w:szCs w:val="24"/>
          <w:lang w:eastAsia="ru-RU"/>
        </w:rPr>
        <w:t xml:space="preserve">Недооценка проблемы несоответствия состояния дорог и инфраструктуры местного значения социально-экономическим потребностям общества является одной из причин экономических трудностей и негативных социальных процессов. </w:t>
      </w:r>
    </w:p>
    <w:p w:rsidR="00CE3390" w:rsidRPr="00CE3390" w:rsidRDefault="00CE3390" w:rsidP="00CE3390">
      <w:pPr>
        <w:spacing w:after="0" w:line="240" w:lineRule="auto"/>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 xml:space="preserve">      Основными структурными элементами транспортной инфраструктуры поселения являются: сеть улиц и дорог и сопряженная с ней сеть пассажирского транспорта.</w:t>
      </w:r>
    </w:p>
    <w:p w:rsidR="00CE3390" w:rsidRPr="00CE3390" w:rsidRDefault="00CE3390" w:rsidP="00CE3390">
      <w:pPr>
        <w:spacing w:after="0" w:line="240" w:lineRule="auto"/>
        <w:ind w:firstLine="360"/>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Воздушные перевозки не осуществляются.</w:t>
      </w:r>
    </w:p>
    <w:p w:rsidR="00CE3390" w:rsidRPr="00CE3390" w:rsidRDefault="00CE3390" w:rsidP="00CE3390">
      <w:pPr>
        <w:spacing w:after="0" w:line="240" w:lineRule="auto"/>
        <w:ind w:firstLine="360"/>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Водного  транспорта</w:t>
      </w:r>
      <w:r w:rsidRPr="00CE3390">
        <w:rPr>
          <w:rFonts w:ascii="Times New Roman" w:eastAsia="Times New Roman" w:hAnsi="Times New Roman" w:cs="Times New Roman"/>
          <w:b/>
          <w:sz w:val="24"/>
          <w:szCs w:val="24"/>
          <w:lang w:eastAsia="ru-RU"/>
        </w:rPr>
        <w:t xml:space="preserve"> </w:t>
      </w:r>
      <w:r w:rsidRPr="00CE3390">
        <w:rPr>
          <w:rFonts w:ascii="Times New Roman" w:eastAsia="Times New Roman" w:hAnsi="Times New Roman" w:cs="Times New Roman"/>
          <w:sz w:val="24"/>
          <w:szCs w:val="24"/>
          <w:lang w:eastAsia="ru-RU"/>
        </w:rPr>
        <w:t>на территории поселения нет.</w:t>
      </w:r>
    </w:p>
    <w:p w:rsidR="00CE3390" w:rsidRPr="00CE3390" w:rsidRDefault="00CE3390" w:rsidP="00CE3390">
      <w:pPr>
        <w:widowControl w:val="0"/>
        <w:spacing w:after="0" w:line="240" w:lineRule="auto"/>
        <w:jc w:val="both"/>
        <w:rPr>
          <w:rFonts w:ascii="Times New Roman" w:eastAsia="Times New Roman" w:hAnsi="Times New Roman" w:cs="Times New Roman"/>
          <w:snapToGrid w:val="0"/>
          <w:color w:val="000000"/>
          <w:sz w:val="24"/>
          <w:szCs w:val="24"/>
          <w:lang w:eastAsia="ru-RU"/>
        </w:rPr>
      </w:pPr>
      <w:r w:rsidRPr="00CE3390">
        <w:rPr>
          <w:rFonts w:ascii="Times New Roman" w:eastAsia="Times New Roman" w:hAnsi="Times New Roman" w:cs="Times New Roman"/>
          <w:snapToGrid w:val="0"/>
          <w:color w:val="000000"/>
          <w:sz w:val="24"/>
          <w:szCs w:val="24"/>
          <w:lang w:eastAsia="ru-RU"/>
        </w:rPr>
        <w:t xml:space="preserve">     На территории сельского поселения железнодорожных магистралей нет. </w:t>
      </w:r>
    </w:p>
    <w:p w:rsidR="00CE3390" w:rsidRPr="00CE3390" w:rsidRDefault="00CE3390" w:rsidP="00CE3390">
      <w:pPr>
        <w:spacing w:after="0" w:line="240" w:lineRule="auto"/>
        <w:ind w:firstLine="708"/>
        <w:jc w:val="both"/>
        <w:rPr>
          <w:rFonts w:ascii="Times New Roman" w:eastAsia="Times New Roman" w:hAnsi="Times New Roman" w:cs="Times New Roman"/>
          <w:b/>
          <w:bCs/>
          <w:sz w:val="24"/>
          <w:szCs w:val="24"/>
          <w:lang w:eastAsia="ru-RU"/>
        </w:rPr>
      </w:pPr>
    </w:p>
    <w:p w:rsidR="00CE3390" w:rsidRPr="00CE3390" w:rsidRDefault="00CE3390" w:rsidP="00CE3390">
      <w:pPr>
        <w:spacing w:after="0" w:line="240" w:lineRule="auto"/>
        <w:ind w:firstLine="708"/>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b/>
          <w:bCs/>
          <w:sz w:val="24"/>
          <w:szCs w:val="24"/>
          <w:lang w:eastAsia="ru-RU"/>
        </w:rPr>
        <w:t>2.4. Характеристика сети дорог поселения, параметры дорожного движения, оценка качества содержания дорог</w:t>
      </w:r>
      <w:r w:rsidRPr="00CE3390">
        <w:rPr>
          <w:rFonts w:ascii="Times New Roman" w:eastAsia="Times New Roman" w:hAnsi="Times New Roman" w:cs="Times New Roman"/>
          <w:sz w:val="24"/>
          <w:szCs w:val="24"/>
          <w:lang w:eastAsia="ru-RU"/>
        </w:rPr>
        <w:t xml:space="preserve">.                                                                                                                  </w:t>
      </w:r>
    </w:p>
    <w:p w:rsidR="00CE3390" w:rsidRPr="00CE3390" w:rsidRDefault="00CE3390" w:rsidP="00CE3390">
      <w:pPr>
        <w:spacing w:after="0" w:line="240" w:lineRule="auto"/>
        <w:ind w:firstLine="284"/>
        <w:jc w:val="both"/>
        <w:rPr>
          <w:rFonts w:ascii="Times New Roman" w:eastAsia="Times New Roman" w:hAnsi="Times New Roman" w:cs="Calibri"/>
          <w:sz w:val="24"/>
          <w:szCs w:val="24"/>
          <w:lang w:eastAsia="ru-RU"/>
        </w:rPr>
      </w:pPr>
      <w:r w:rsidRPr="00CE3390">
        <w:rPr>
          <w:rFonts w:ascii="Times New Roman" w:eastAsia="Times New Roman" w:hAnsi="Times New Roman" w:cs="Calibri"/>
          <w:lang w:eastAsia="ru-RU"/>
        </w:rPr>
        <w:t xml:space="preserve"> </w:t>
      </w:r>
      <w:r w:rsidRPr="00CE3390">
        <w:rPr>
          <w:rFonts w:ascii="Times New Roman" w:eastAsia="Times New Roman" w:hAnsi="Times New Roman" w:cs="Calibri"/>
          <w:sz w:val="24"/>
          <w:szCs w:val="24"/>
          <w:lang w:eastAsia="ru-RU"/>
        </w:rPr>
        <w:t xml:space="preserve">Дорожно-транспортная сеть поселения состоит из дорог </w:t>
      </w:r>
      <w:r w:rsidRPr="00CE3390">
        <w:rPr>
          <w:rFonts w:ascii="Times New Roman" w:eastAsia="Times New Roman" w:hAnsi="Times New Roman" w:cs="Calibri"/>
          <w:sz w:val="24"/>
          <w:szCs w:val="24"/>
          <w:lang w:val="en-US" w:eastAsia="ru-RU"/>
        </w:rPr>
        <w:t>V</w:t>
      </w:r>
      <w:r w:rsidRPr="00CE3390">
        <w:rPr>
          <w:rFonts w:ascii="Times New Roman" w:eastAsia="Times New Roman" w:hAnsi="Times New Roman" w:cs="Calibri"/>
          <w:sz w:val="24"/>
          <w:szCs w:val="24"/>
          <w:lang w:eastAsia="ru-RU"/>
        </w:rPr>
        <w:t xml:space="preserve"> категории, предназначенных не для скоростного движения. Большинство дорог общего пользования местного значения имеют  грунтовое покрытие. </w:t>
      </w:r>
    </w:p>
    <w:p w:rsidR="00CE3390" w:rsidRPr="00CE3390" w:rsidRDefault="00CE3390" w:rsidP="00167A2D">
      <w:pPr>
        <w:widowControl w:val="0"/>
        <w:spacing w:after="0" w:line="240" w:lineRule="auto"/>
        <w:jc w:val="both"/>
        <w:rPr>
          <w:rFonts w:ascii="Times New Roman" w:eastAsia="Times New Roman" w:hAnsi="Times New Roman" w:cs="Times New Roman"/>
          <w:sz w:val="24"/>
          <w:szCs w:val="24"/>
          <w:lang w:eastAsia="ru-RU"/>
        </w:rPr>
      </w:pPr>
      <w:r w:rsidRPr="00CE3390">
        <w:rPr>
          <w:rFonts w:ascii="Times New Roman" w:eastAsia="Times New Roman" w:hAnsi="Times New Roman" w:cs="Arial"/>
          <w:bCs/>
          <w:sz w:val="24"/>
          <w:szCs w:val="24"/>
          <w:lang w:eastAsia="ru-RU"/>
        </w:rPr>
        <w:t xml:space="preserve">       В условиях ограниченного финансирования дорожных работ с каждым годом увеличивается протяженность дорог, требующих ремонта. Почти все дороги требуют ямочного  и капитального ремонта.  </w:t>
      </w:r>
    </w:p>
    <w:p w:rsidR="00CE3390" w:rsidRPr="00CE3390" w:rsidRDefault="00CE3390" w:rsidP="00CE3390">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CE3390">
        <w:rPr>
          <w:rFonts w:ascii="Times New Roman" w:eastAsia="Times New Roman" w:hAnsi="Times New Roman" w:cs="Times New Roman"/>
          <w:b/>
          <w:sz w:val="24"/>
          <w:szCs w:val="24"/>
          <w:lang w:eastAsia="ru-RU"/>
        </w:rPr>
        <w:t xml:space="preserve">         2.5.Анализ состава парка транспортных средств и уровня автомобилизации сельского поселения, обеспеченность парковками (парковочными местами).</w:t>
      </w:r>
    </w:p>
    <w:p w:rsidR="00CE3390" w:rsidRPr="00CE3390" w:rsidRDefault="00CE3390" w:rsidP="00167A2D">
      <w:pPr>
        <w:spacing w:after="0" w:line="240" w:lineRule="auto"/>
        <w:jc w:val="both"/>
        <w:rPr>
          <w:rFonts w:ascii="Times New Roman" w:eastAsia="Times New Roman" w:hAnsi="Times New Roman" w:cs="Times New Roman"/>
          <w:sz w:val="16"/>
          <w:szCs w:val="16"/>
          <w:lang w:eastAsia="ru-RU"/>
        </w:rPr>
      </w:pPr>
      <w:r w:rsidRPr="00CE3390">
        <w:rPr>
          <w:rFonts w:ascii="Times New Roman" w:eastAsia="Times New Roman" w:hAnsi="Times New Roman" w:cs="Times New Roman"/>
          <w:sz w:val="24"/>
          <w:szCs w:val="24"/>
          <w:lang w:eastAsia="ru-RU"/>
        </w:rPr>
        <w:t xml:space="preserve">       Автомобильный парк сельского поселения преимущественно состоит из легковых автомобилей, принадлежащих частным лицам. Детальная информация видов транспорта </w:t>
      </w:r>
      <w:r w:rsidR="00167A2D">
        <w:rPr>
          <w:rFonts w:ascii="Times New Roman" w:eastAsia="Times New Roman" w:hAnsi="Times New Roman" w:cs="Times New Roman"/>
          <w:sz w:val="24"/>
          <w:szCs w:val="24"/>
          <w:lang w:eastAsia="ru-RU"/>
        </w:rPr>
        <w:t>отсутствует. За период 2014-2017</w:t>
      </w:r>
      <w:r w:rsidRPr="00CE3390">
        <w:rPr>
          <w:rFonts w:ascii="Times New Roman" w:eastAsia="Times New Roman" w:hAnsi="Times New Roman" w:cs="Times New Roman"/>
          <w:sz w:val="24"/>
          <w:szCs w:val="24"/>
          <w:lang w:eastAsia="ru-RU"/>
        </w:rPr>
        <w:t xml:space="preserve"> годы отмечается рост транспортных средств рост и уровня автомобилизации населения. Хранение транспортных средств осуществляется на придомовых территориях. Парковочные места имеются у всех объектов социальной инфраструктуры и у административных зданий хозяйствующих организаций. </w:t>
      </w:r>
    </w:p>
    <w:p w:rsidR="00CE3390" w:rsidRPr="00CE3390" w:rsidRDefault="00CE3390" w:rsidP="00CE3390">
      <w:pPr>
        <w:spacing w:after="0" w:line="240" w:lineRule="auto"/>
        <w:ind w:firstLine="284"/>
        <w:jc w:val="both"/>
        <w:rPr>
          <w:rFonts w:ascii="Times New Roman" w:eastAsia="Times New Roman" w:hAnsi="Times New Roman" w:cs="Times New Roman"/>
          <w:sz w:val="16"/>
          <w:szCs w:val="16"/>
          <w:lang w:eastAsia="ru-RU"/>
        </w:rPr>
      </w:pPr>
    </w:p>
    <w:p w:rsidR="00CE3390" w:rsidRPr="00CE3390" w:rsidRDefault="00CE3390" w:rsidP="00CE3390">
      <w:pPr>
        <w:spacing w:after="0" w:line="240" w:lineRule="auto"/>
        <w:ind w:firstLine="708"/>
        <w:rPr>
          <w:rFonts w:ascii="Times New Roman" w:eastAsia="Times New Roman" w:hAnsi="Times New Roman" w:cs="Times New Roman"/>
          <w:b/>
          <w:bCs/>
          <w:sz w:val="24"/>
          <w:szCs w:val="24"/>
          <w:lang w:eastAsia="ru-RU"/>
        </w:rPr>
      </w:pPr>
    </w:p>
    <w:p w:rsidR="00CE3390" w:rsidRPr="00CE3390" w:rsidRDefault="00CE3390" w:rsidP="00CE3390">
      <w:pPr>
        <w:spacing w:after="0" w:line="240" w:lineRule="auto"/>
        <w:ind w:firstLine="708"/>
        <w:rPr>
          <w:rFonts w:ascii="Times New Roman" w:eastAsia="Times New Roman" w:hAnsi="Times New Roman" w:cs="Times New Roman"/>
          <w:b/>
          <w:bCs/>
          <w:sz w:val="24"/>
          <w:szCs w:val="24"/>
          <w:lang w:eastAsia="ru-RU"/>
        </w:rPr>
      </w:pPr>
    </w:p>
    <w:p w:rsidR="00CE3390" w:rsidRPr="00CE3390" w:rsidRDefault="00CE3390" w:rsidP="00CE3390">
      <w:pPr>
        <w:spacing w:after="0" w:line="240" w:lineRule="auto"/>
        <w:ind w:firstLine="708"/>
        <w:jc w:val="both"/>
        <w:rPr>
          <w:rFonts w:ascii="Times New Roman" w:eastAsia="Times New Roman" w:hAnsi="Times New Roman" w:cs="Times New Roman"/>
          <w:b/>
          <w:bCs/>
          <w:sz w:val="24"/>
          <w:szCs w:val="24"/>
          <w:lang w:eastAsia="ru-RU"/>
        </w:rPr>
      </w:pPr>
      <w:r w:rsidRPr="00CE3390">
        <w:rPr>
          <w:rFonts w:ascii="Times New Roman" w:eastAsia="Times New Roman" w:hAnsi="Times New Roman" w:cs="Times New Roman"/>
          <w:b/>
          <w:bCs/>
          <w:sz w:val="24"/>
          <w:szCs w:val="24"/>
          <w:lang w:eastAsia="ru-RU"/>
        </w:rPr>
        <w:lastRenderedPageBreak/>
        <w:t>2.6 Характеристика работы транспортных средств общего пользования, включая анализ пассажиропотока.</w:t>
      </w:r>
    </w:p>
    <w:p w:rsidR="00CE3390" w:rsidRPr="00CE3390" w:rsidRDefault="00CE3390" w:rsidP="00CE3390">
      <w:pPr>
        <w:spacing w:after="0" w:line="240" w:lineRule="auto"/>
        <w:ind w:firstLine="708"/>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 xml:space="preserve">Передвижение по территории населенных пунктов сельского поселения осуществляется с использованием личного транспорта либо в пешем порядке. Автобусное движение между населенными пунктами </w:t>
      </w:r>
      <w:r w:rsidR="00167A2D">
        <w:rPr>
          <w:rFonts w:ascii="Times New Roman" w:eastAsia="Times New Roman" w:hAnsi="Times New Roman" w:cs="Times New Roman"/>
          <w:sz w:val="24"/>
          <w:szCs w:val="24"/>
          <w:lang w:eastAsia="ru-RU"/>
        </w:rPr>
        <w:t xml:space="preserve">отсутствует, имеется служба такси и мимо проходящие </w:t>
      </w:r>
      <w:r w:rsidR="009A3448">
        <w:rPr>
          <w:rFonts w:ascii="Times New Roman" w:eastAsia="Times New Roman" w:hAnsi="Times New Roman" w:cs="Times New Roman"/>
          <w:sz w:val="24"/>
          <w:szCs w:val="24"/>
          <w:lang w:eastAsia="ru-RU"/>
        </w:rPr>
        <w:t>маршруты.</w:t>
      </w:r>
      <w:r w:rsidRPr="00CE3390">
        <w:rPr>
          <w:rFonts w:ascii="Times New Roman" w:eastAsia="Times New Roman" w:hAnsi="Times New Roman" w:cs="Times New Roman"/>
          <w:sz w:val="24"/>
          <w:szCs w:val="24"/>
          <w:lang w:eastAsia="ru-RU"/>
        </w:rPr>
        <w:t xml:space="preserve"> Информация об объемах пассажирских перевозок, необходимая для анализа пассажиропотока отсутствует.                                  </w:t>
      </w:r>
    </w:p>
    <w:p w:rsidR="00CE3390" w:rsidRPr="00CE3390" w:rsidRDefault="00CE3390" w:rsidP="00CE3390">
      <w:pPr>
        <w:spacing w:after="0" w:line="240" w:lineRule="auto"/>
        <w:ind w:firstLine="708"/>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 xml:space="preserve"> Причины, усложняющие работу транспорта:</w:t>
      </w:r>
    </w:p>
    <w:p w:rsidR="00CE3390" w:rsidRPr="00CE3390" w:rsidRDefault="00CE3390" w:rsidP="00CE3390">
      <w:pPr>
        <w:spacing w:after="0" w:line="240" w:lineRule="auto"/>
        <w:ind w:firstLine="284"/>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 неудовлетворительное техническое состояние улиц и дорог;</w:t>
      </w:r>
    </w:p>
    <w:p w:rsidR="00CE3390" w:rsidRPr="00CE3390" w:rsidRDefault="00CE3390" w:rsidP="00CE3390">
      <w:pPr>
        <w:spacing w:after="0" w:line="240" w:lineRule="auto"/>
        <w:ind w:firstLine="284"/>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 значительная протяженность грунтовых дорог;</w:t>
      </w:r>
    </w:p>
    <w:p w:rsidR="00CE3390" w:rsidRPr="00CE3390" w:rsidRDefault="00CE3390" w:rsidP="00CE3390">
      <w:pPr>
        <w:spacing w:after="0" w:line="240" w:lineRule="auto"/>
        <w:ind w:firstLine="284"/>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 отсутствие дифференцирования улиц по назначению;</w:t>
      </w:r>
    </w:p>
    <w:p w:rsidR="00CE3390" w:rsidRPr="00CE3390" w:rsidRDefault="00CE3390" w:rsidP="00CE3390">
      <w:pPr>
        <w:spacing w:after="0" w:line="240" w:lineRule="auto"/>
        <w:ind w:firstLine="284"/>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 отсутствие искусственного освещения.</w:t>
      </w:r>
    </w:p>
    <w:p w:rsidR="00CE3390" w:rsidRPr="00CE3390" w:rsidRDefault="00CE3390" w:rsidP="00CE3390">
      <w:pPr>
        <w:spacing w:after="0" w:line="240" w:lineRule="auto"/>
        <w:ind w:firstLine="284"/>
        <w:jc w:val="both"/>
        <w:rPr>
          <w:rFonts w:ascii="Times New Roman" w:eastAsia="Times New Roman" w:hAnsi="Times New Roman" w:cs="Times New Roman"/>
          <w:sz w:val="24"/>
          <w:szCs w:val="24"/>
          <w:lang w:eastAsia="ru-RU"/>
        </w:rPr>
      </w:pPr>
    </w:p>
    <w:p w:rsidR="00CE3390" w:rsidRPr="00CE3390" w:rsidRDefault="00CE3390" w:rsidP="00CE3390">
      <w:pPr>
        <w:spacing w:after="0" w:line="240" w:lineRule="auto"/>
        <w:ind w:firstLine="708"/>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b/>
          <w:bCs/>
          <w:sz w:val="24"/>
          <w:szCs w:val="24"/>
          <w:lang w:eastAsia="ru-RU"/>
        </w:rPr>
        <w:t>2.7. Характеристика пешеходного и велосипедного передвижения.</w:t>
      </w:r>
      <w:r w:rsidRPr="00CE3390">
        <w:rPr>
          <w:rFonts w:ascii="Times New Roman" w:eastAsia="Times New Roman" w:hAnsi="Times New Roman" w:cs="Times New Roman"/>
          <w:sz w:val="24"/>
          <w:szCs w:val="24"/>
          <w:lang w:eastAsia="ru-RU"/>
        </w:rPr>
        <w:t xml:space="preserve">                                             </w:t>
      </w:r>
    </w:p>
    <w:p w:rsidR="00CE3390" w:rsidRPr="00CE3390" w:rsidRDefault="00CE3390" w:rsidP="00CE3390">
      <w:pPr>
        <w:spacing w:after="0" w:line="240" w:lineRule="auto"/>
        <w:ind w:firstLine="284"/>
        <w:jc w:val="both"/>
        <w:rPr>
          <w:rFonts w:ascii="Times New Roman" w:eastAsia="Times New Roman" w:hAnsi="Times New Roman" w:cs="Calibri"/>
          <w:sz w:val="24"/>
          <w:szCs w:val="24"/>
          <w:lang w:eastAsia="ru-RU"/>
        </w:rPr>
      </w:pPr>
      <w:r w:rsidRPr="00CE3390">
        <w:rPr>
          <w:rFonts w:ascii="Times New Roman" w:eastAsia="Times New Roman" w:hAnsi="Times New Roman" w:cs="Calibri"/>
          <w:sz w:val="24"/>
          <w:szCs w:val="24"/>
          <w:lang w:eastAsia="ru-RU"/>
        </w:rPr>
        <w:t xml:space="preserve">      Для передвижения пешеходов тротуары не предусмотрены. На территории поселения  в районе МБОУ «</w:t>
      </w:r>
      <w:proofErr w:type="gramStart"/>
      <w:r w:rsidR="006F2D03">
        <w:rPr>
          <w:rFonts w:ascii="Times New Roman" w:eastAsia="Times New Roman" w:hAnsi="Times New Roman" w:cs="Times New Roman"/>
          <w:sz w:val="24"/>
          <w:szCs w:val="24"/>
          <w:lang w:eastAsia="ru-RU"/>
        </w:rPr>
        <w:t>Заводская</w:t>
      </w:r>
      <w:proofErr w:type="gramEnd"/>
      <w:r w:rsidR="009A3448">
        <w:rPr>
          <w:rFonts w:ascii="Times New Roman" w:eastAsia="Times New Roman" w:hAnsi="Times New Roman" w:cs="Calibri"/>
          <w:sz w:val="24"/>
          <w:szCs w:val="24"/>
          <w:lang w:eastAsia="ru-RU"/>
        </w:rPr>
        <w:t xml:space="preserve"> СО</w:t>
      </w:r>
      <w:r w:rsidRPr="00CE3390">
        <w:rPr>
          <w:rFonts w:ascii="Times New Roman" w:eastAsia="Times New Roman" w:hAnsi="Times New Roman" w:cs="Calibri"/>
          <w:sz w:val="24"/>
          <w:szCs w:val="24"/>
          <w:lang w:eastAsia="ru-RU"/>
        </w:rPr>
        <w:t>Ш» установлен дорожный знак 5.19.1(2) «Пешеходный переход». Специализированные дорожки для велосипедного передвижения на территории поселения не предусмотрены. Движение велосипедистов осуществляется по  дорогам общего пользования</w:t>
      </w:r>
    </w:p>
    <w:p w:rsidR="00CE3390" w:rsidRPr="00CE3390" w:rsidRDefault="00CE3390" w:rsidP="00CE3390">
      <w:pPr>
        <w:spacing w:after="0" w:line="240" w:lineRule="auto"/>
        <w:ind w:firstLine="708"/>
        <w:jc w:val="both"/>
        <w:rPr>
          <w:rFonts w:ascii="Times New Roman" w:eastAsia="Times New Roman" w:hAnsi="Times New Roman" w:cs="Times New Roman"/>
          <w:b/>
          <w:bCs/>
          <w:sz w:val="24"/>
          <w:szCs w:val="24"/>
          <w:lang w:eastAsia="ru-RU"/>
        </w:rPr>
      </w:pPr>
    </w:p>
    <w:p w:rsidR="00CE3390" w:rsidRPr="00CE3390" w:rsidRDefault="00CE3390" w:rsidP="00CE3390">
      <w:pPr>
        <w:spacing w:after="0" w:line="240" w:lineRule="auto"/>
        <w:ind w:firstLine="708"/>
        <w:jc w:val="both"/>
        <w:rPr>
          <w:rFonts w:ascii="Times New Roman" w:eastAsia="Times New Roman" w:hAnsi="Times New Roman" w:cs="Times New Roman"/>
          <w:b/>
          <w:bCs/>
          <w:sz w:val="24"/>
          <w:szCs w:val="24"/>
          <w:lang w:eastAsia="ru-RU"/>
        </w:rPr>
      </w:pPr>
    </w:p>
    <w:p w:rsidR="00CE3390" w:rsidRPr="00CE3390" w:rsidRDefault="00CE3390" w:rsidP="00CE3390">
      <w:pPr>
        <w:spacing w:after="0" w:line="240" w:lineRule="auto"/>
        <w:ind w:firstLine="708"/>
        <w:jc w:val="both"/>
        <w:rPr>
          <w:rFonts w:ascii="Times New Roman" w:eastAsia="Times New Roman" w:hAnsi="Times New Roman" w:cs="Times New Roman"/>
          <w:b/>
          <w:bCs/>
          <w:sz w:val="24"/>
          <w:szCs w:val="24"/>
          <w:lang w:eastAsia="ru-RU"/>
        </w:rPr>
      </w:pPr>
      <w:r w:rsidRPr="00CE3390">
        <w:rPr>
          <w:rFonts w:ascii="Times New Roman" w:eastAsia="Times New Roman" w:hAnsi="Times New Roman" w:cs="Times New Roman"/>
          <w:b/>
          <w:bCs/>
          <w:sz w:val="24"/>
          <w:szCs w:val="24"/>
          <w:lang w:eastAsia="ru-RU"/>
        </w:rPr>
        <w:t xml:space="preserve">2.8. Характеристика движения грузовых транспортных средств.                                                 </w:t>
      </w:r>
    </w:p>
    <w:p w:rsidR="00CE3390" w:rsidRPr="00CE3390" w:rsidRDefault="00CE3390" w:rsidP="00CE3390">
      <w:pPr>
        <w:spacing w:after="0" w:line="240" w:lineRule="auto"/>
        <w:ind w:firstLine="708"/>
        <w:jc w:val="both"/>
        <w:rPr>
          <w:rFonts w:ascii="Times New Roman" w:eastAsia="Times New Roman" w:hAnsi="Times New Roman" w:cs="Times New Roman"/>
          <w:b/>
          <w:bCs/>
          <w:sz w:val="24"/>
          <w:szCs w:val="24"/>
          <w:lang w:eastAsia="ru-RU"/>
        </w:rPr>
      </w:pPr>
      <w:r w:rsidRPr="00CE3390">
        <w:rPr>
          <w:rFonts w:ascii="Times New Roman" w:eastAsia="Times New Roman" w:hAnsi="Times New Roman" w:cs="Times New Roman"/>
          <w:sz w:val="24"/>
          <w:szCs w:val="24"/>
          <w:lang w:eastAsia="ru-RU"/>
        </w:rPr>
        <w:t xml:space="preserve">Осуществление грузовых перевозок на территории сельского поселения осуществляют индивидуальные предприниматели, сельхозпроизводители.                    </w:t>
      </w:r>
      <w:r w:rsidRPr="00CE3390">
        <w:rPr>
          <w:rFonts w:ascii="Times New Roman" w:eastAsia="Times New Roman" w:hAnsi="Times New Roman" w:cs="Times New Roman"/>
          <w:b/>
          <w:bCs/>
          <w:sz w:val="24"/>
          <w:szCs w:val="24"/>
          <w:lang w:eastAsia="ru-RU"/>
        </w:rPr>
        <w:t xml:space="preserve"> </w:t>
      </w:r>
    </w:p>
    <w:p w:rsidR="00CE3390" w:rsidRPr="00CE3390" w:rsidRDefault="00CE3390" w:rsidP="00CE3390">
      <w:pPr>
        <w:spacing w:after="0" w:line="240" w:lineRule="auto"/>
        <w:ind w:firstLine="284"/>
        <w:jc w:val="both"/>
        <w:rPr>
          <w:rFonts w:ascii="Times New Roman" w:eastAsia="Times New Roman" w:hAnsi="Times New Roman" w:cs="Calibri"/>
          <w:lang w:eastAsia="ru-RU"/>
        </w:rPr>
      </w:pPr>
    </w:p>
    <w:p w:rsidR="00CE3390" w:rsidRPr="00CE3390" w:rsidRDefault="00CE3390" w:rsidP="00CE3390">
      <w:pPr>
        <w:spacing w:after="0" w:line="240" w:lineRule="auto"/>
        <w:jc w:val="both"/>
        <w:rPr>
          <w:rFonts w:ascii="Times New Roman" w:eastAsia="Times New Roman" w:hAnsi="Times New Roman" w:cs="Times New Roman"/>
          <w:b/>
          <w:bCs/>
          <w:sz w:val="24"/>
          <w:szCs w:val="24"/>
          <w:lang w:eastAsia="ru-RU"/>
        </w:rPr>
      </w:pPr>
      <w:r w:rsidRPr="00CE3390">
        <w:rPr>
          <w:rFonts w:ascii="Times New Roman" w:eastAsia="Times New Roman" w:hAnsi="Times New Roman" w:cs="Times New Roman"/>
          <w:sz w:val="24"/>
          <w:szCs w:val="24"/>
          <w:lang w:eastAsia="ru-RU"/>
        </w:rPr>
        <w:t xml:space="preserve">            </w:t>
      </w:r>
      <w:r w:rsidRPr="00CE3390">
        <w:rPr>
          <w:rFonts w:ascii="Times New Roman" w:eastAsia="Times New Roman" w:hAnsi="Times New Roman" w:cs="Times New Roman"/>
          <w:b/>
          <w:sz w:val="24"/>
          <w:szCs w:val="24"/>
          <w:lang w:eastAsia="ru-RU"/>
        </w:rPr>
        <w:t>2</w:t>
      </w:r>
      <w:r w:rsidRPr="00CE3390">
        <w:rPr>
          <w:rFonts w:ascii="Times New Roman" w:eastAsia="Times New Roman" w:hAnsi="Times New Roman" w:cs="Times New Roman"/>
          <w:b/>
          <w:bCs/>
          <w:sz w:val="24"/>
          <w:szCs w:val="24"/>
          <w:lang w:eastAsia="ru-RU"/>
        </w:rPr>
        <w:t>.9. Анализ уровня безопасности дорожного движения.</w:t>
      </w:r>
    </w:p>
    <w:p w:rsidR="00CE3390" w:rsidRPr="00CE3390" w:rsidRDefault="00CE3390" w:rsidP="00CE3390">
      <w:pPr>
        <w:widowControl w:val="0"/>
        <w:spacing w:after="0" w:line="240" w:lineRule="auto"/>
        <w:ind w:firstLine="540"/>
        <w:jc w:val="both"/>
        <w:rPr>
          <w:rFonts w:ascii="Times New Roman" w:eastAsia="Times New Roman" w:hAnsi="Times New Roman" w:cs="Times New Roman"/>
          <w:snapToGrid w:val="0"/>
          <w:color w:val="000000"/>
          <w:sz w:val="24"/>
          <w:szCs w:val="24"/>
          <w:lang w:eastAsia="ru-RU"/>
        </w:rPr>
      </w:pPr>
      <w:r w:rsidRPr="00CE3390">
        <w:rPr>
          <w:rFonts w:ascii="Times New Roman" w:eastAsia="Times New Roman" w:hAnsi="Times New Roman" w:cs="Times New Roman"/>
          <w:snapToGrid w:val="0"/>
          <w:color w:val="000000"/>
          <w:sz w:val="24"/>
          <w:szCs w:val="24"/>
          <w:lang w:eastAsia="ru-RU"/>
        </w:rPr>
        <w:t xml:space="preserve"> Транспорт является источником опасности не только для пассажиров, но и для населения. Аварии на автомобильном транспорте при перевозке опасных грузов с выбросом (</w:t>
      </w:r>
      <w:proofErr w:type="spellStart"/>
      <w:r w:rsidRPr="00CE3390">
        <w:rPr>
          <w:rFonts w:ascii="Times New Roman" w:eastAsia="Times New Roman" w:hAnsi="Times New Roman" w:cs="Times New Roman"/>
          <w:snapToGrid w:val="0"/>
          <w:color w:val="000000"/>
          <w:sz w:val="24"/>
          <w:szCs w:val="24"/>
          <w:lang w:eastAsia="ru-RU"/>
        </w:rPr>
        <w:t>выливом</w:t>
      </w:r>
      <w:proofErr w:type="spellEnd"/>
      <w:r w:rsidRPr="00CE3390">
        <w:rPr>
          <w:rFonts w:ascii="Times New Roman" w:eastAsia="Times New Roman" w:hAnsi="Times New Roman" w:cs="Times New Roman"/>
          <w:snapToGrid w:val="0"/>
          <w:color w:val="000000"/>
          <w:sz w:val="24"/>
          <w:szCs w:val="24"/>
          <w:lang w:eastAsia="ru-RU"/>
        </w:rPr>
        <w:t xml:space="preserve">) опасных химических веществ, взрывом горючих жидкостей и сжиженных газов возможны в той части поселения, где проходит автомобильная дорога </w:t>
      </w:r>
      <w:r w:rsidRPr="00CE3390">
        <w:rPr>
          <w:rFonts w:ascii="Times New Roman" w:eastAsia="Times New Roman" w:hAnsi="Times New Roman" w:cs="Times New Roman"/>
          <w:sz w:val="24"/>
          <w:szCs w:val="24"/>
          <w:lang w:eastAsia="ru-RU"/>
        </w:rPr>
        <w:t>регионального значения.</w:t>
      </w:r>
    </w:p>
    <w:p w:rsidR="00CE3390" w:rsidRPr="00CE3390" w:rsidRDefault="00CE3390" w:rsidP="00CE3390">
      <w:pPr>
        <w:suppressAutoHyphens/>
        <w:spacing w:after="0" w:line="240" w:lineRule="auto"/>
        <w:jc w:val="both"/>
        <w:rPr>
          <w:rFonts w:ascii="Times New Roman" w:eastAsia="Times New Roman" w:hAnsi="Times New Roman" w:cs="Times New Roman"/>
          <w:kern w:val="1"/>
          <w:sz w:val="24"/>
          <w:szCs w:val="24"/>
          <w:lang w:eastAsia="ar-SA"/>
        </w:rPr>
      </w:pPr>
      <w:r w:rsidRPr="00CE3390">
        <w:rPr>
          <w:rFonts w:ascii="Arial" w:eastAsia="Times New Roman" w:hAnsi="Arial" w:cs="Arial"/>
          <w:snapToGrid w:val="0"/>
          <w:kern w:val="1"/>
          <w:sz w:val="20"/>
          <w:szCs w:val="20"/>
          <w:lang w:eastAsia="ar-SA"/>
        </w:rPr>
        <w:t xml:space="preserve">         </w:t>
      </w:r>
      <w:r w:rsidRPr="00CE3390">
        <w:rPr>
          <w:rFonts w:ascii="Times New Roman" w:eastAsia="Times New Roman" w:hAnsi="Times New Roman" w:cs="Times New Roman"/>
          <w:kern w:val="1"/>
          <w:sz w:val="24"/>
          <w:szCs w:val="24"/>
          <w:lang w:eastAsia="ar-SA"/>
        </w:rPr>
        <w:t xml:space="preserve">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w:t>
      </w:r>
      <w:r w:rsidRPr="00CE3390">
        <w:rPr>
          <w:rFonts w:ascii="Times New Roman" w:eastAsia="Times New Roman" w:hAnsi="Times New Roman" w:cs="Times New Roman"/>
          <w:snapToGrid w:val="0"/>
          <w:kern w:val="1"/>
          <w:sz w:val="24"/>
          <w:szCs w:val="24"/>
          <w:lang w:eastAsia="ar-SA"/>
        </w:rPr>
        <w:t xml:space="preserve"> из-за нарушения правил дорожного движения, превышения скоростного режима, из-за неудовлетворительного качества дорожных покрытий, погодных условий и др.</w:t>
      </w:r>
      <w:r w:rsidRPr="00CE3390">
        <w:rPr>
          <w:rFonts w:ascii="Times New Roman" w:eastAsia="Times New Roman" w:hAnsi="Times New Roman" w:cs="Times New Roman"/>
          <w:kern w:val="1"/>
          <w:sz w:val="24"/>
          <w:szCs w:val="24"/>
          <w:lang w:eastAsia="ar-SA"/>
        </w:rPr>
        <w:t xml:space="preserve"> В настоящее время решение проблемы обеспечения безопасности дорожного движения является одной из важнейших задач.</w:t>
      </w:r>
    </w:p>
    <w:p w:rsidR="00CE3390" w:rsidRPr="00CE3390" w:rsidRDefault="00CE3390" w:rsidP="00CE3390">
      <w:pPr>
        <w:spacing w:after="0" w:line="240" w:lineRule="auto"/>
        <w:ind w:firstLine="360"/>
        <w:jc w:val="both"/>
        <w:rPr>
          <w:rFonts w:ascii="Times New Roman" w:eastAsia="Times New Roman" w:hAnsi="Times New Roman" w:cs="Times New Roman"/>
          <w:b/>
          <w:sz w:val="24"/>
          <w:szCs w:val="24"/>
          <w:lang w:eastAsia="ru-RU"/>
        </w:rPr>
      </w:pPr>
    </w:p>
    <w:p w:rsidR="00CE3390" w:rsidRPr="00CE3390" w:rsidRDefault="00CE3390" w:rsidP="00CE3390">
      <w:pPr>
        <w:spacing w:after="0" w:line="240" w:lineRule="auto"/>
        <w:ind w:firstLine="360"/>
        <w:jc w:val="both"/>
        <w:rPr>
          <w:rFonts w:ascii="Times New Roman" w:eastAsia="Times New Roman" w:hAnsi="Times New Roman" w:cs="Times New Roman"/>
          <w:b/>
          <w:sz w:val="24"/>
          <w:szCs w:val="24"/>
          <w:lang w:eastAsia="ru-RU"/>
        </w:rPr>
      </w:pPr>
    </w:p>
    <w:p w:rsidR="00CE3390" w:rsidRPr="00CE3390" w:rsidRDefault="00CE3390" w:rsidP="00CE3390">
      <w:pPr>
        <w:spacing w:after="0" w:line="240" w:lineRule="auto"/>
        <w:ind w:firstLine="360"/>
        <w:jc w:val="both"/>
        <w:rPr>
          <w:rFonts w:ascii="Times New Roman" w:eastAsia="Times New Roman" w:hAnsi="Times New Roman" w:cs="Times New Roman"/>
          <w:b/>
          <w:sz w:val="24"/>
          <w:szCs w:val="24"/>
          <w:lang w:eastAsia="ru-RU"/>
        </w:rPr>
      </w:pPr>
      <w:r w:rsidRPr="00CE3390">
        <w:rPr>
          <w:rFonts w:ascii="Times New Roman" w:eastAsia="Times New Roman" w:hAnsi="Times New Roman" w:cs="Times New Roman"/>
          <w:b/>
          <w:sz w:val="24"/>
          <w:szCs w:val="24"/>
          <w:lang w:eastAsia="ru-RU"/>
        </w:rPr>
        <w:t xml:space="preserve">      2.10. Оценка уровня негативного воздействия транспортной инфраструктуры на окружающую среду, безопасность и здоровье человека.</w:t>
      </w:r>
    </w:p>
    <w:p w:rsidR="00CE3390" w:rsidRPr="00CE3390" w:rsidRDefault="00CE3390" w:rsidP="00CE3390">
      <w:pPr>
        <w:suppressAutoHyphens/>
        <w:spacing w:after="0" w:line="240" w:lineRule="auto"/>
        <w:ind w:firstLine="708"/>
        <w:jc w:val="both"/>
        <w:rPr>
          <w:rFonts w:ascii="Times New Roman" w:eastAsia="Times New Roman" w:hAnsi="Times New Roman" w:cs="Times New Roman"/>
          <w:i/>
          <w:iCs/>
          <w:kern w:val="1"/>
          <w:sz w:val="24"/>
          <w:szCs w:val="24"/>
          <w:lang w:eastAsia="ar-SA"/>
        </w:rPr>
      </w:pPr>
      <w:r w:rsidRPr="00CE3390">
        <w:rPr>
          <w:rFonts w:ascii="Times New Roman" w:eastAsia="Times New Roman" w:hAnsi="Times New Roman" w:cs="Times New Roman"/>
          <w:kern w:val="1"/>
          <w:sz w:val="24"/>
          <w:szCs w:val="24"/>
          <w:lang w:eastAsia="ar-SA"/>
        </w:rPr>
        <w:t>Рассмотрим характерные факторы, неблагоприятно влияющие на окружающую среду и здоровье.</w:t>
      </w:r>
    </w:p>
    <w:p w:rsidR="00CE3390" w:rsidRPr="00CE3390" w:rsidRDefault="00CE3390" w:rsidP="00CE3390">
      <w:pPr>
        <w:suppressAutoHyphens/>
        <w:spacing w:after="0" w:line="240" w:lineRule="auto"/>
        <w:ind w:firstLine="708"/>
        <w:jc w:val="both"/>
        <w:rPr>
          <w:rFonts w:ascii="Times New Roman" w:eastAsia="Times New Roman" w:hAnsi="Times New Roman" w:cs="Times New Roman"/>
          <w:i/>
          <w:iCs/>
          <w:kern w:val="1"/>
          <w:sz w:val="24"/>
          <w:szCs w:val="24"/>
          <w:lang w:eastAsia="ar-SA"/>
        </w:rPr>
      </w:pPr>
      <w:r w:rsidRPr="00CE3390">
        <w:rPr>
          <w:rFonts w:ascii="Times New Roman" w:eastAsia="Times New Roman" w:hAnsi="Times New Roman" w:cs="Times New Roman"/>
          <w:i/>
          <w:iCs/>
          <w:kern w:val="1"/>
          <w:sz w:val="24"/>
          <w:szCs w:val="24"/>
          <w:lang w:eastAsia="ar-SA"/>
        </w:rPr>
        <w:t>Загрязнение атмосферы.</w:t>
      </w:r>
      <w:r w:rsidRPr="00CE3390">
        <w:rPr>
          <w:rFonts w:ascii="Times New Roman" w:eastAsia="Times New Roman" w:hAnsi="Times New Roman" w:cs="Times New Roman"/>
          <w:kern w:val="1"/>
          <w:sz w:val="24"/>
          <w:szCs w:val="24"/>
          <w:lang w:eastAsia="ar-SA"/>
        </w:rPr>
        <w:t xml:space="preserve"> Выброс в воздух дыма и газообразных загрязняющих веществ (</w:t>
      </w:r>
      <w:proofErr w:type="spellStart"/>
      <w:r w:rsidRPr="00CE3390">
        <w:rPr>
          <w:rFonts w:ascii="Times New Roman" w:eastAsia="Times New Roman" w:hAnsi="Times New Roman" w:cs="Times New Roman"/>
          <w:kern w:val="1"/>
          <w:sz w:val="24"/>
          <w:szCs w:val="24"/>
          <w:lang w:eastAsia="ar-SA"/>
        </w:rPr>
        <w:t>диоксин</w:t>
      </w:r>
      <w:proofErr w:type="spellEnd"/>
      <w:r w:rsidRPr="00CE3390">
        <w:rPr>
          <w:rFonts w:ascii="Times New Roman" w:eastAsia="Times New Roman" w:hAnsi="Times New Roman" w:cs="Times New Roman"/>
          <w:kern w:val="1"/>
          <w:sz w:val="24"/>
          <w:szCs w:val="24"/>
          <w:lang w:eastAsia="ar-SA"/>
        </w:rPr>
        <w:t xml:space="preserve"> азота и серы, озон) приводят не только к загрязнению атмосферы, но и к вредным проявлениям для здоровья, особенно к </w:t>
      </w:r>
      <w:r w:rsidR="009A3448" w:rsidRPr="00CE3390">
        <w:rPr>
          <w:rFonts w:ascii="Times New Roman" w:eastAsia="Times New Roman" w:hAnsi="Times New Roman" w:cs="Times New Roman"/>
          <w:kern w:val="1"/>
          <w:sz w:val="24"/>
          <w:szCs w:val="24"/>
          <w:lang w:eastAsia="ar-SA"/>
        </w:rPr>
        <w:t>респираторным</w:t>
      </w:r>
      <w:r w:rsidRPr="00CE3390">
        <w:rPr>
          <w:rFonts w:ascii="Times New Roman" w:eastAsia="Times New Roman" w:hAnsi="Times New Roman" w:cs="Times New Roman"/>
          <w:kern w:val="1"/>
          <w:sz w:val="24"/>
          <w:szCs w:val="24"/>
          <w:lang w:eastAsia="ar-SA"/>
        </w:rPr>
        <w:t xml:space="preserve"> аллергическим заболеваниям.</w:t>
      </w:r>
    </w:p>
    <w:p w:rsidR="00CE3390" w:rsidRPr="00CE3390" w:rsidRDefault="00CE3390" w:rsidP="00CE3390">
      <w:pPr>
        <w:suppressAutoHyphens/>
        <w:spacing w:after="0" w:line="240" w:lineRule="auto"/>
        <w:ind w:firstLine="708"/>
        <w:jc w:val="both"/>
        <w:rPr>
          <w:rFonts w:ascii="Times New Roman" w:eastAsia="Times New Roman" w:hAnsi="Times New Roman" w:cs="Times New Roman"/>
          <w:kern w:val="1"/>
          <w:sz w:val="24"/>
          <w:szCs w:val="24"/>
          <w:lang w:eastAsia="ar-SA"/>
        </w:rPr>
      </w:pPr>
      <w:r w:rsidRPr="00CE3390">
        <w:rPr>
          <w:rFonts w:ascii="Times New Roman" w:eastAsia="Times New Roman" w:hAnsi="Times New Roman" w:cs="Times New Roman"/>
          <w:i/>
          <w:iCs/>
          <w:kern w:val="1"/>
          <w:sz w:val="24"/>
          <w:szCs w:val="24"/>
          <w:lang w:eastAsia="ar-SA"/>
        </w:rPr>
        <w:t>Воздействие шума.</w:t>
      </w:r>
      <w:r w:rsidRPr="00CE3390">
        <w:rPr>
          <w:rFonts w:ascii="Times New Roman" w:eastAsia="Times New Roman" w:hAnsi="Times New Roman" w:cs="Times New Roman"/>
          <w:kern w:val="1"/>
          <w:sz w:val="24"/>
          <w:szCs w:val="24"/>
          <w:lang w:eastAsia="ar-SA"/>
        </w:rPr>
        <w:t xml:space="preserve"> Приблизительно 30% населения России подвергается воздействию шума от автомобильного транспорта с уровнем выше 55дБ. Это приводит к росту сердечно-сосудистых и эндокринных заболеваний. Воздействие шума влияет на познавательные способности людей, вызывает раздражительность.  </w:t>
      </w:r>
    </w:p>
    <w:p w:rsidR="00CE3390" w:rsidRPr="00CE3390" w:rsidRDefault="00CE3390" w:rsidP="00CE3390">
      <w:pPr>
        <w:suppressAutoHyphens/>
        <w:spacing w:after="0" w:line="240" w:lineRule="auto"/>
        <w:ind w:firstLine="708"/>
        <w:jc w:val="both"/>
        <w:rPr>
          <w:rFonts w:ascii="Times New Roman" w:eastAsia="Times New Roman" w:hAnsi="Times New Roman" w:cs="Times New Roman"/>
          <w:kern w:val="1"/>
          <w:sz w:val="24"/>
          <w:szCs w:val="24"/>
          <w:lang w:eastAsia="ar-SA"/>
        </w:rPr>
      </w:pPr>
      <w:r w:rsidRPr="00CE3390">
        <w:rPr>
          <w:rFonts w:ascii="Times New Roman" w:eastAsia="Times New Roman" w:hAnsi="Times New Roman" w:cs="Times New Roman"/>
          <w:kern w:val="1"/>
          <w:sz w:val="24"/>
          <w:szCs w:val="24"/>
          <w:lang w:eastAsia="ar-SA"/>
        </w:rPr>
        <w:lastRenderedPageBreak/>
        <w:t>Учитывая сложившуюся планировочную структуру сельского поселения и характер дорожно-транспортно сети, отсутствие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 инфраструктуры на окружающую среду, безопасность и здоровье человека.</w:t>
      </w:r>
    </w:p>
    <w:p w:rsidR="00CE3390" w:rsidRPr="00CE3390" w:rsidRDefault="00CE3390" w:rsidP="00CE3390">
      <w:pPr>
        <w:suppressAutoHyphens/>
        <w:spacing w:after="0" w:line="240" w:lineRule="auto"/>
        <w:ind w:firstLine="708"/>
        <w:jc w:val="both"/>
        <w:rPr>
          <w:rFonts w:ascii="Times New Roman" w:eastAsia="Times New Roman" w:hAnsi="Times New Roman" w:cs="Times New Roman"/>
          <w:kern w:val="1"/>
          <w:sz w:val="24"/>
          <w:szCs w:val="24"/>
          <w:lang w:eastAsia="ar-SA"/>
        </w:rPr>
      </w:pPr>
      <w:r w:rsidRPr="00CE3390">
        <w:rPr>
          <w:rFonts w:ascii="Times New Roman" w:eastAsia="Times New Roman" w:hAnsi="Times New Roman" w:cs="Times New Roman"/>
          <w:b/>
          <w:bCs/>
          <w:kern w:val="1"/>
          <w:sz w:val="24"/>
          <w:szCs w:val="24"/>
          <w:lang w:eastAsia="ar-SA"/>
        </w:rPr>
        <w:t>2.11.</w:t>
      </w:r>
      <w:r w:rsidRPr="00CE3390">
        <w:rPr>
          <w:rFonts w:ascii="Arial" w:eastAsia="Times New Roman" w:hAnsi="Arial" w:cs="Arial"/>
          <w:b/>
          <w:bCs/>
          <w:kern w:val="1"/>
          <w:sz w:val="28"/>
          <w:szCs w:val="28"/>
          <w:lang w:eastAsia="ar-SA"/>
        </w:rPr>
        <w:t xml:space="preserve"> </w:t>
      </w:r>
      <w:r w:rsidRPr="00CE3390">
        <w:rPr>
          <w:rFonts w:ascii="Times New Roman" w:eastAsia="Times New Roman" w:hAnsi="Times New Roman" w:cs="Times New Roman"/>
          <w:b/>
          <w:bCs/>
          <w:kern w:val="1"/>
          <w:sz w:val="24"/>
          <w:szCs w:val="24"/>
          <w:lang w:eastAsia="ar-SA"/>
        </w:rPr>
        <w:t xml:space="preserve">Характеристика существующих условий и перспектив развития и размещения транспортной инфраструктуры сельского поселения.                                                                     </w:t>
      </w:r>
      <w:r w:rsidRPr="00CE3390">
        <w:rPr>
          <w:rFonts w:ascii="Times New Roman" w:eastAsia="Times New Roman" w:hAnsi="Times New Roman" w:cs="Times New Roman"/>
          <w:kern w:val="1"/>
          <w:sz w:val="24"/>
          <w:szCs w:val="24"/>
          <w:lang w:eastAsia="ar-SA"/>
        </w:rPr>
        <w:t>С учетом того, что территория сельского поселения по состоянию на 01.01.2017 года не является привлекательной для инвесторов (невысокий уровень коммунальной, социальной, транспортной инфраструктуры, и др.) высоких темпов развития транспортной инфраструктуры сельского поселения на период до 2027 года не ожидается.</w:t>
      </w:r>
    </w:p>
    <w:p w:rsidR="00CE3390" w:rsidRPr="00CE3390" w:rsidRDefault="00CE3390" w:rsidP="00CE3390">
      <w:pPr>
        <w:suppressAutoHyphens/>
        <w:spacing w:after="0" w:line="240" w:lineRule="auto"/>
        <w:ind w:firstLine="708"/>
        <w:jc w:val="both"/>
        <w:rPr>
          <w:rFonts w:ascii="Times New Roman" w:eastAsia="Times New Roman" w:hAnsi="Times New Roman" w:cs="Times New Roman"/>
          <w:kern w:val="1"/>
          <w:sz w:val="24"/>
          <w:szCs w:val="24"/>
          <w:lang w:eastAsia="ar-SA"/>
        </w:rPr>
      </w:pPr>
    </w:p>
    <w:p w:rsidR="00CE3390" w:rsidRPr="00CE3390" w:rsidRDefault="00CE3390" w:rsidP="00CE339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b/>
          <w:bCs/>
          <w:color w:val="000000"/>
          <w:sz w:val="24"/>
          <w:szCs w:val="24"/>
          <w:lang w:eastAsia="ru-RU"/>
        </w:rPr>
        <w:t xml:space="preserve">           2.12. Оценка нормативно-правовой базы, необходимой для функционирования и развития транспортной инфраструктуры сельского поселения.     </w:t>
      </w:r>
      <w:r w:rsidRPr="00CE3390">
        <w:rPr>
          <w:rFonts w:ascii="Times New Roman" w:eastAsia="Times New Roman" w:hAnsi="Times New Roman" w:cs="Times New Roman"/>
          <w:color w:val="000000"/>
          <w:sz w:val="24"/>
          <w:szCs w:val="24"/>
          <w:lang w:eastAsia="ru-RU"/>
        </w:rPr>
        <w:t>Программа комплексного развития транспортной инфраструктуры сельского поселения</w:t>
      </w:r>
      <w:r w:rsidR="009A3448">
        <w:rPr>
          <w:rFonts w:ascii="Times New Roman" w:eastAsia="Times New Roman" w:hAnsi="Times New Roman" w:cs="Times New Roman"/>
          <w:color w:val="000000"/>
          <w:sz w:val="24"/>
          <w:szCs w:val="24"/>
          <w:lang w:eastAsia="ru-RU"/>
        </w:rPr>
        <w:t xml:space="preserve"> </w:t>
      </w:r>
      <w:r w:rsidR="006F2D03">
        <w:rPr>
          <w:rFonts w:ascii="Times New Roman" w:eastAsia="Times New Roman" w:hAnsi="Times New Roman" w:cs="Times New Roman"/>
          <w:sz w:val="24"/>
          <w:szCs w:val="24"/>
          <w:lang w:eastAsia="ru-RU"/>
        </w:rPr>
        <w:t xml:space="preserve">«Заводское» </w:t>
      </w:r>
      <w:r w:rsidRPr="00CE3390">
        <w:rPr>
          <w:rFonts w:ascii="Times New Roman" w:eastAsia="Times New Roman" w:hAnsi="Times New Roman" w:cs="Times New Roman"/>
          <w:color w:val="000000"/>
          <w:sz w:val="24"/>
          <w:szCs w:val="24"/>
          <w:lang w:eastAsia="ru-RU"/>
        </w:rPr>
        <w:t xml:space="preserve">на 2018 - 2027 подготовлена на основании: </w:t>
      </w:r>
    </w:p>
    <w:p w:rsidR="00CE3390" w:rsidRPr="00CE3390" w:rsidRDefault="00CE3390" w:rsidP="00CE3390">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color w:val="000000"/>
          <w:sz w:val="24"/>
          <w:szCs w:val="24"/>
          <w:lang w:eastAsia="ru-RU"/>
        </w:rPr>
        <w:t>-Градостроительный кодекс Российской Федерации от 29.12.2004 № 190-ФЗ (ред. от 30.12.2015) (с изм. и доп., вступ. в силу с 10.01.2016);</w:t>
      </w:r>
    </w:p>
    <w:p w:rsidR="00CE3390" w:rsidRPr="00CE3390" w:rsidRDefault="00CE3390" w:rsidP="00CE3390">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color w:val="000000"/>
          <w:sz w:val="24"/>
          <w:szCs w:val="24"/>
          <w:lang w:eastAsia="ru-RU"/>
        </w:rPr>
        <w:t>-Федеральный закон от 08.11.2007 № 257-ФЗ (ред. от 15.02.2016)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E3390" w:rsidRPr="00CE3390" w:rsidRDefault="00CE3390" w:rsidP="00CE3390">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color w:val="000000"/>
          <w:sz w:val="24"/>
          <w:szCs w:val="24"/>
          <w:lang w:eastAsia="ru-RU"/>
        </w:rPr>
        <w:t>-Федеральный закон от 10.12.1995 № 196-ФЗ (ред. от 28.11.2015) «О безопасности дорожного движения» (с изм. и доп., вступ. в силу с 15.01.2016);</w:t>
      </w:r>
    </w:p>
    <w:p w:rsidR="00CE3390" w:rsidRPr="00CE3390" w:rsidRDefault="00CE3390" w:rsidP="00CE3390">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color w:val="000000"/>
          <w:sz w:val="24"/>
          <w:szCs w:val="24"/>
          <w:lang w:eastAsia="ru-RU"/>
        </w:rPr>
        <w:t>-Постановление Правительства РФ от 23.10.1993 № 1090 (ред. от 21.01.2016) «О Правилах дорожного движения»;</w:t>
      </w:r>
    </w:p>
    <w:p w:rsidR="00CE3390" w:rsidRPr="00CE3390" w:rsidRDefault="00CE3390" w:rsidP="00CE3390">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color w:val="000000"/>
          <w:sz w:val="24"/>
          <w:szCs w:val="24"/>
          <w:lang w:eastAsia="ru-RU"/>
        </w:rPr>
        <w:t>-Постановление Правительства РФ от 25.12.2015 № 1440 «Об утверждении требований к программам комплексного развития транспортной инфраструктуры поселений, городских округов»;</w:t>
      </w:r>
    </w:p>
    <w:p w:rsidR="00CE3390" w:rsidRPr="00CE3390" w:rsidRDefault="00CE3390" w:rsidP="00CE3390">
      <w:pPr>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p>
    <w:p w:rsidR="00CE3390" w:rsidRPr="00CE3390" w:rsidRDefault="00CE3390" w:rsidP="00CE3390">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color w:val="000000"/>
          <w:sz w:val="24"/>
          <w:szCs w:val="24"/>
          <w:lang w:eastAsia="ru-RU"/>
        </w:rPr>
        <w:t>Программа позволит обеспечить:</w:t>
      </w:r>
    </w:p>
    <w:p w:rsidR="00CE3390" w:rsidRPr="00CE3390" w:rsidRDefault="00CE3390" w:rsidP="00CE3390">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color w:val="000000"/>
          <w:sz w:val="24"/>
          <w:szCs w:val="24"/>
          <w:lang w:eastAsia="ru-RU"/>
        </w:rPr>
        <w:t>а)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w:t>
      </w:r>
    </w:p>
    <w:p w:rsidR="00CE3390" w:rsidRPr="00CE3390" w:rsidRDefault="00CE3390" w:rsidP="00CE3390">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color w:val="000000"/>
          <w:sz w:val="24"/>
          <w:szCs w:val="24"/>
          <w:lang w:eastAsia="ru-RU"/>
        </w:rPr>
        <w:t>б)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rsidR="00CE3390" w:rsidRPr="00CE3390" w:rsidRDefault="00CE3390" w:rsidP="00CE3390">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color w:val="000000"/>
          <w:sz w:val="24"/>
          <w:szCs w:val="24"/>
          <w:lang w:eastAsia="ru-RU"/>
        </w:rPr>
        <w:t>в)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поселка;</w:t>
      </w:r>
    </w:p>
    <w:p w:rsidR="00CE3390" w:rsidRPr="00CE3390" w:rsidRDefault="00CE3390" w:rsidP="00CE3390">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color w:val="000000"/>
          <w:sz w:val="24"/>
          <w:szCs w:val="24"/>
          <w:lang w:eastAsia="ru-RU"/>
        </w:rPr>
        <w:t>г) развитие транспортной инфраструктуры, сбалансированное с градостроительной деятельностью;</w:t>
      </w:r>
    </w:p>
    <w:p w:rsidR="00CE3390" w:rsidRPr="00CE3390" w:rsidRDefault="00CE3390" w:rsidP="00CE3390">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color w:val="000000"/>
          <w:sz w:val="24"/>
          <w:szCs w:val="24"/>
          <w:lang w:eastAsia="ru-RU"/>
        </w:rPr>
        <w:lastRenderedPageBreak/>
        <w:t>д) условия для управления транспортным спросом;</w:t>
      </w:r>
    </w:p>
    <w:p w:rsidR="00CE3390" w:rsidRPr="00CE3390" w:rsidRDefault="00CE3390" w:rsidP="00CE3390">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color w:val="000000"/>
          <w:sz w:val="24"/>
          <w:szCs w:val="24"/>
          <w:lang w:eastAsia="ru-RU"/>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CE3390" w:rsidRPr="00CE3390" w:rsidRDefault="00CE3390" w:rsidP="00CE3390">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color w:val="000000"/>
          <w:sz w:val="24"/>
          <w:szCs w:val="24"/>
          <w:lang w:eastAsia="ru-RU"/>
        </w:rPr>
        <w:t>з) условия для пешеходного и велосипедного передвижения населения;</w:t>
      </w:r>
    </w:p>
    <w:p w:rsidR="00CE3390" w:rsidRPr="00CE3390" w:rsidRDefault="00CE3390" w:rsidP="00CE3390">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color w:val="000000"/>
          <w:sz w:val="24"/>
          <w:szCs w:val="24"/>
          <w:lang w:eastAsia="ru-RU"/>
        </w:rPr>
        <w:t>и) эффективность функционирования действующей транспортной инфраструктуры.</w:t>
      </w:r>
    </w:p>
    <w:p w:rsidR="00CE3390" w:rsidRPr="00CE3390" w:rsidRDefault="00CE3390" w:rsidP="00CE3390">
      <w:pPr>
        <w:suppressAutoHyphens/>
        <w:spacing w:after="0" w:line="240" w:lineRule="auto"/>
        <w:ind w:firstLine="708"/>
        <w:jc w:val="both"/>
        <w:rPr>
          <w:rFonts w:ascii="Times New Roman" w:eastAsia="Times New Roman" w:hAnsi="Times New Roman" w:cs="Times New Roman"/>
          <w:kern w:val="1"/>
          <w:sz w:val="24"/>
          <w:szCs w:val="24"/>
          <w:lang w:eastAsia="ar-SA"/>
        </w:rPr>
      </w:pPr>
    </w:p>
    <w:p w:rsidR="00CE3390" w:rsidRPr="00CE3390" w:rsidRDefault="00CE3390" w:rsidP="00CE3390">
      <w:pPr>
        <w:suppressAutoHyphens/>
        <w:spacing w:after="0" w:line="240" w:lineRule="auto"/>
        <w:ind w:firstLine="708"/>
        <w:jc w:val="both"/>
        <w:rPr>
          <w:rFonts w:ascii="Times New Roman" w:eastAsia="Times New Roman" w:hAnsi="Times New Roman" w:cs="Times New Roman"/>
          <w:b/>
          <w:bCs/>
          <w:kern w:val="1"/>
          <w:sz w:val="24"/>
          <w:szCs w:val="24"/>
          <w:lang w:eastAsia="ar-SA"/>
        </w:rPr>
      </w:pPr>
    </w:p>
    <w:p w:rsidR="00CE3390" w:rsidRPr="00CE3390" w:rsidRDefault="00CE3390" w:rsidP="00CE3390">
      <w:pPr>
        <w:suppressAutoHyphens/>
        <w:spacing w:after="0" w:line="240" w:lineRule="auto"/>
        <w:ind w:firstLine="708"/>
        <w:jc w:val="both"/>
        <w:rPr>
          <w:rFonts w:ascii="Times New Roman" w:eastAsia="Times New Roman" w:hAnsi="Times New Roman" w:cs="Times New Roman"/>
          <w:kern w:val="1"/>
          <w:sz w:val="24"/>
          <w:szCs w:val="24"/>
          <w:lang w:eastAsia="ar-SA"/>
        </w:rPr>
      </w:pPr>
      <w:r w:rsidRPr="00CE3390">
        <w:rPr>
          <w:rFonts w:ascii="Times New Roman" w:eastAsia="Times New Roman" w:hAnsi="Times New Roman" w:cs="Times New Roman"/>
          <w:b/>
          <w:bCs/>
          <w:kern w:val="1"/>
          <w:sz w:val="24"/>
          <w:szCs w:val="24"/>
          <w:lang w:val="en-US" w:eastAsia="ar-SA"/>
        </w:rPr>
        <w:t>III</w:t>
      </w:r>
      <w:r w:rsidRPr="00CE3390">
        <w:rPr>
          <w:rFonts w:ascii="Times New Roman" w:eastAsia="Times New Roman" w:hAnsi="Times New Roman" w:cs="Times New Roman"/>
          <w:b/>
          <w:bCs/>
          <w:kern w:val="1"/>
          <w:sz w:val="24"/>
          <w:szCs w:val="24"/>
          <w:lang w:eastAsia="ar-SA"/>
        </w:rPr>
        <w:t xml:space="preserve">.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 </w:t>
      </w:r>
    </w:p>
    <w:p w:rsidR="00CE3390" w:rsidRPr="00CE3390" w:rsidRDefault="00CE3390" w:rsidP="00CE3390">
      <w:pPr>
        <w:suppressAutoHyphens/>
        <w:spacing w:after="0" w:line="240" w:lineRule="auto"/>
        <w:ind w:firstLine="708"/>
        <w:jc w:val="both"/>
        <w:rPr>
          <w:rFonts w:ascii="Times New Roman" w:eastAsia="Times New Roman" w:hAnsi="Times New Roman" w:cs="Times New Roman"/>
          <w:b/>
          <w:bCs/>
          <w:kern w:val="1"/>
          <w:sz w:val="24"/>
          <w:szCs w:val="24"/>
          <w:lang w:eastAsia="ar-SA"/>
        </w:rPr>
      </w:pPr>
      <w:r w:rsidRPr="00CE3390">
        <w:rPr>
          <w:rFonts w:ascii="Times New Roman" w:eastAsia="Times New Roman" w:hAnsi="Times New Roman" w:cs="Times New Roman"/>
          <w:kern w:val="1"/>
          <w:sz w:val="24"/>
          <w:szCs w:val="24"/>
          <w:lang w:eastAsia="ar-SA"/>
        </w:rPr>
        <w:t xml:space="preserve"> </w:t>
      </w:r>
      <w:r w:rsidRPr="00CE3390">
        <w:rPr>
          <w:rFonts w:ascii="Times New Roman" w:eastAsia="Times New Roman" w:hAnsi="Times New Roman" w:cs="Times New Roman"/>
          <w:b/>
          <w:kern w:val="1"/>
          <w:sz w:val="24"/>
          <w:szCs w:val="24"/>
          <w:lang w:eastAsia="ar-SA"/>
        </w:rPr>
        <w:t>3</w:t>
      </w:r>
      <w:r w:rsidRPr="00CE3390">
        <w:rPr>
          <w:rFonts w:ascii="Times New Roman" w:eastAsia="Times New Roman" w:hAnsi="Times New Roman" w:cs="Times New Roman"/>
          <w:b/>
          <w:bCs/>
          <w:kern w:val="1"/>
          <w:sz w:val="24"/>
          <w:szCs w:val="24"/>
          <w:lang w:eastAsia="ar-SA"/>
        </w:rPr>
        <w:t>.1. Прогноз социально-экономического и градостроительного развития поселения.</w:t>
      </w:r>
    </w:p>
    <w:p w:rsidR="00CE3390" w:rsidRPr="00CE3390" w:rsidRDefault="00CE3390" w:rsidP="00CE3390">
      <w:pPr>
        <w:suppressAutoHyphens/>
        <w:spacing w:after="0" w:line="240" w:lineRule="auto"/>
        <w:ind w:firstLine="708"/>
        <w:jc w:val="both"/>
        <w:rPr>
          <w:rFonts w:ascii="Times New Roman" w:eastAsia="Times New Roman" w:hAnsi="Times New Roman" w:cs="Times New Roman"/>
          <w:kern w:val="1"/>
          <w:sz w:val="24"/>
          <w:szCs w:val="24"/>
          <w:lang w:eastAsia="ar-SA"/>
        </w:rPr>
      </w:pPr>
      <w:r w:rsidRPr="00CE3390">
        <w:rPr>
          <w:rFonts w:ascii="Times New Roman" w:eastAsia="Times New Roman" w:hAnsi="Times New Roman" w:cs="Times New Roman"/>
          <w:kern w:val="1"/>
          <w:sz w:val="24"/>
          <w:szCs w:val="24"/>
          <w:lang w:eastAsia="ar-SA"/>
        </w:rPr>
        <w:t xml:space="preserve">При анализе показателей текущего уровня социально-экономического и градостроительного развития сельского поселения, отмечается следующее: </w:t>
      </w:r>
    </w:p>
    <w:p w:rsidR="00CE3390" w:rsidRPr="00CE3390" w:rsidRDefault="00CE3390" w:rsidP="00CE3390">
      <w:pPr>
        <w:suppressAutoHyphens/>
        <w:spacing w:after="0" w:line="240" w:lineRule="auto"/>
        <w:ind w:firstLine="708"/>
        <w:jc w:val="both"/>
        <w:rPr>
          <w:rFonts w:ascii="Times New Roman" w:eastAsia="Times New Roman" w:hAnsi="Times New Roman" w:cs="Times New Roman"/>
          <w:kern w:val="1"/>
          <w:sz w:val="24"/>
          <w:szCs w:val="24"/>
          <w:lang w:eastAsia="ar-SA"/>
        </w:rPr>
      </w:pPr>
      <w:r w:rsidRPr="00CE3390">
        <w:rPr>
          <w:rFonts w:ascii="Times New Roman" w:eastAsia="Times New Roman" w:hAnsi="Times New Roman" w:cs="Times New Roman"/>
          <w:kern w:val="1"/>
          <w:sz w:val="24"/>
          <w:szCs w:val="24"/>
          <w:lang w:eastAsia="ar-SA"/>
        </w:rPr>
        <w:t>- транспортная доступность населенных пунктов поселения ниже среднего;</w:t>
      </w:r>
    </w:p>
    <w:p w:rsidR="00CE3390" w:rsidRPr="00CE3390" w:rsidRDefault="00CE3390" w:rsidP="00CE3390">
      <w:pPr>
        <w:suppressAutoHyphens/>
        <w:spacing w:after="0" w:line="240" w:lineRule="auto"/>
        <w:ind w:firstLine="708"/>
        <w:jc w:val="both"/>
        <w:rPr>
          <w:rFonts w:ascii="Times New Roman" w:eastAsia="Times New Roman" w:hAnsi="Times New Roman" w:cs="Times New Roman"/>
          <w:kern w:val="1"/>
          <w:sz w:val="24"/>
          <w:szCs w:val="24"/>
          <w:lang w:eastAsia="ar-SA"/>
        </w:rPr>
      </w:pPr>
      <w:r w:rsidRPr="00CE3390">
        <w:rPr>
          <w:rFonts w:ascii="Times New Roman" w:eastAsia="Times New Roman" w:hAnsi="Times New Roman" w:cs="Times New Roman"/>
          <w:kern w:val="1"/>
          <w:sz w:val="24"/>
          <w:szCs w:val="24"/>
          <w:lang w:eastAsia="ar-SA"/>
        </w:rPr>
        <w:t>- доходы населения – ниже среднего. Средняя заработная плата населения з</w:t>
      </w:r>
      <w:r w:rsidR="00F75A3F">
        <w:rPr>
          <w:rFonts w:ascii="Times New Roman" w:eastAsia="Times New Roman" w:hAnsi="Times New Roman" w:cs="Times New Roman"/>
          <w:kern w:val="1"/>
          <w:sz w:val="24"/>
          <w:szCs w:val="24"/>
          <w:lang w:eastAsia="ar-SA"/>
        </w:rPr>
        <w:t>а 2016 год составила ниже прожиточного минимума.</w:t>
      </w:r>
    </w:p>
    <w:p w:rsidR="00CE3390" w:rsidRPr="00CE3390" w:rsidRDefault="00CE3390" w:rsidP="00CE3390">
      <w:pPr>
        <w:suppressAutoHyphens/>
        <w:spacing w:after="0" w:line="240" w:lineRule="auto"/>
        <w:jc w:val="both"/>
        <w:rPr>
          <w:rFonts w:ascii="Times New Roman" w:eastAsia="Times New Roman" w:hAnsi="Times New Roman" w:cs="Times New Roman"/>
          <w:b/>
          <w:bCs/>
          <w:kern w:val="1"/>
          <w:sz w:val="24"/>
          <w:szCs w:val="24"/>
          <w:lang w:eastAsia="ar-SA"/>
        </w:rPr>
      </w:pPr>
    </w:p>
    <w:p w:rsidR="00CE3390" w:rsidRPr="00CE3390" w:rsidRDefault="00CE3390" w:rsidP="00CE3390">
      <w:pPr>
        <w:suppressAutoHyphens/>
        <w:spacing w:after="0" w:line="240" w:lineRule="auto"/>
        <w:jc w:val="both"/>
        <w:rPr>
          <w:rFonts w:ascii="Times New Roman" w:eastAsia="Times New Roman" w:hAnsi="Times New Roman" w:cs="Times New Roman"/>
          <w:b/>
          <w:bCs/>
          <w:kern w:val="1"/>
          <w:sz w:val="24"/>
          <w:szCs w:val="24"/>
          <w:lang w:eastAsia="ar-SA"/>
        </w:rPr>
      </w:pPr>
      <w:r w:rsidRPr="00CE3390">
        <w:rPr>
          <w:rFonts w:ascii="Times New Roman" w:eastAsia="Times New Roman" w:hAnsi="Times New Roman" w:cs="Times New Roman"/>
          <w:b/>
          <w:bCs/>
          <w:kern w:val="1"/>
          <w:sz w:val="24"/>
          <w:szCs w:val="24"/>
          <w:lang w:eastAsia="ar-SA"/>
        </w:rPr>
        <w:t xml:space="preserve">          Демографический прогноз</w:t>
      </w:r>
    </w:p>
    <w:p w:rsidR="00CE3390" w:rsidRPr="00CE3390" w:rsidRDefault="00CE3390" w:rsidP="00CE3390">
      <w:pPr>
        <w:spacing w:before="120" w:after="0" w:line="240" w:lineRule="auto"/>
        <w:ind w:firstLine="567"/>
        <w:jc w:val="both"/>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sz w:val="24"/>
          <w:szCs w:val="24"/>
          <w:lang w:eastAsia="ru-RU"/>
        </w:rPr>
        <w:t>Причинами низкого естественного прироста численности населения являются многие факторы, в том числе низкий уровень жизни, не занятость, не о</w:t>
      </w:r>
      <w:r w:rsidRPr="00CE3390">
        <w:rPr>
          <w:rFonts w:ascii="Times New Roman" w:eastAsia="Times New Roman" w:hAnsi="Times New Roman" w:cs="Times New Roman"/>
          <w:color w:val="000000"/>
          <w:sz w:val="24"/>
          <w:szCs w:val="24"/>
          <w:lang w:eastAsia="ru-RU"/>
        </w:rPr>
        <w:t>беспеченность школами, детскими дошкольными учреждениями, низкое качество предоставления медицинских услуг,  дорогами и др.</w:t>
      </w:r>
    </w:p>
    <w:p w:rsidR="00CE3390" w:rsidRPr="00CE3390" w:rsidRDefault="00CE3390" w:rsidP="00CE3390">
      <w:pPr>
        <w:suppressAutoHyphens/>
        <w:spacing w:after="0" w:line="240" w:lineRule="auto"/>
        <w:ind w:firstLine="708"/>
        <w:jc w:val="both"/>
        <w:rPr>
          <w:rFonts w:ascii="Times New Roman" w:eastAsia="Times New Roman" w:hAnsi="Times New Roman" w:cs="Times New Roman"/>
          <w:kern w:val="1"/>
          <w:sz w:val="24"/>
          <w:szCs w:val="24"/>
          <w:lang w:eastAsia="ar-SA"/>
        </w:rPr>
      </w:pPr>
      <w:r w:rsidRPr="00CE3390">
        <w:rPr>
          <w:rFonts w:ascii="Times New Roman" w:eastAsia="Times New Roman" w:hAnsi="Times New Roman" w:cs="Times New Roman"/>
          <w:kern w:val="1"/>
          <w:sz w:val="24"/>
          <w:szCs w:val="24"/>
          <w:lang w:eastAsia="ar-SA"/>
        </w:rPr>
        <w:t>Увеличение рождаемости предполагается за счет: - предоставления материнского (семейного) капитала при рождении второго и последующих детей. Денежные средства можно будет направить либо на образование ребенка, либо на приобретение жилья, либо на формирование накопительной части пенсии матери.</w:t>
      </w:r>
    </w:p>
    <w:p w:rsidR="00CE3390" w:rsidRPr="00CE3390" w:rsidRDefault="00CE3390" w:rsidP="00CE3390">
      <w:pPr>
        <w:spacing w:after="0" w:line="240" w:lineRule="auto"/>
        <w:ind w:firstLine="567"/>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В период реализации программы прогнозируется тенденция небольшого роста численности населения, обусловленная созданием комфортных социальных условий для проживания граждан, в том числе молодых семей, что в свою очередь будет способствовать восстановлению процессов естественного прироста населения.</w:t>
      </w:r>
    </w:p>
    <w:p w:rsidR="00CE3390" w:rsidRPr="00CE3390" w:rsidRDefault="00CE3390" w:rsidP="00CE3390">
      <w:pPr>
        <w:spacing w:after="0" w:line="240" w:lineRule="auto"/>
        <w:ind w:firstLine="567"/>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На расчетный срок существенных изменений в демографической ситуации поселения не предполагается.</w:t>
      </w:r>
    </w:p>
    <w:p w:rsidR="00CE3390" w:rsidRPr="00CE3390" w:rsidRDefault="00CE3390" w:rsidP="00CE3390">
      <w:pPr>
        <w:spacing w:after="0" w:line="240" w:lineRule="auto"/>
        <w:ind w:firstLine="567"/>
        <w:jc w:val="both"/>
        <w:rPr>
          <w:rFonts w:ascii="Times New Roman" w:eastAsia="Times New Roman" w:hAnsi="Times New Roman" w:cs="Times New Roman"/>
          <w:b/>
          <w:bCs/>
          <w:sz w:val="28"/>
          <w:szCs w:val="28"/>
          <w:lang w:eastAsia="ru-RU"/>
        </w:rPr>
      </w:pPr>
    </w:p>
    <w:p w:rsidR="00CE3390" w:rsidRPr="00CE3390" w:rsidRDefault="00CE3390" w:rsidP="00CE3390">
      <w:pPr>
        <w:spacing w:after="0" w:line="240" w:lineRule="auto"/>
        <w:ind w:firstLine="567"/>
        <w:jc w:val="both"/>
        <w:rPr>
          <w:rFonts w:ascii="Times New Roman" w:eastAsia="Times New Roman" w:hAnsi="Times New Roman" w:cs="Times New Roman"/>
          <w:b/>
          <w:bCs/>
          <w:sz w:val="24"/>
          <w:szCs w:val="24"/>
          <w:lang w:eastAsia="ru-RU"/>
        </w:rPr>
      </w:pPr>
      <w:r w:rsidRPr="00CE3390">
        <w:rPr>
          <w:rFonts w:ascii="Times New Roman" w:eastAsia="Times New Roman" w:hAnsi="Times New Roman" w:cs="Times New Roman"/>
          <w:b/>
          <w:bCs/>
          <w:sz w:val="24"/>
          <w:szCs w:val="24"/>
          <w:lang w:eastAsia="ru-RU"/>
        </w:rPr>
        <w:t xml:space="preserve">Экономический прогноз </w:t>
      </w:r>
    </w:p>
    <w:p w:rsidR="00CE3390" w:rsidRPr="00CE3390" w:rsidRDefault="00CE3390" w:rsidP="00CE3390">
      <w:pPr>
        <w:spacing w:after="0" w:line="240" w:lineRule="auto"/>
        <w:ind w:firstLine="567"/>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 xml:space="preserve">Развитие сельского поселения по вероятностному сценарию учитывает развитие следующих приоритетных секторов экономики: </w:t>
      </w:r>
    </w:p>
    <w:p w:rsidR="00CE3390" w:rsidRPr="00CE3390" w:rsidRDefault="00CE3390" w:rsidP="00CE3390">
      <w:pPr>
        <w:spacing w:after="0" w:line="240" w:lineRule="auto"/>
        <w:ind w:firstLine="567"/>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 xml:space="preserve">- сельского хозяйства; </w:t>
      </w:r>
    </w:p>
    <w:p w:rsidR="00CE3390" w:rsidRPr="00CE3390" w:rsidRDefault="00CE3390" w:rsidP="00CE3390">
      <w:pPr>
        <w:spacing w:after="0" w:line="240" w:lineRule="auto"/>
        <w:ind w:firstLine="567"/>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 xml:space="preserve">- инфраструктуры, прежде всего, в сетевых отраслях: ЖКХ,  дорожной сети, транспорте, </w:t>
      </w:r>
    </w:p>
    <w:p w:rsidR="00CE3390" w:rsidRPr="00CE3390" w:rsidRDefault="00CE3390" w:rsidP="00CE3390">
      <w:pPr>
        <w:spacing w:after="0" w:line="240" w:lineRule="auto"/>
        <w:ind w:firstLine="567"/>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 xml:space="preserve">Устойчивое экономическое развитие сельского поселения, в перспективе, может быть достигнуто за счет развития малого предпринимательства и сельского хозяйства. </w:t>
      </w:r>
    </w:p>
    <w:p w:rsidR="00CE3390" w:rsidRPr="00CE3390" w:rsidRDefault="00CE3390" w:rsidP="00CE3390">
      <w:pPr>
        <w:spacing w:after="0" w:line="240" w:lineRule="auto"/>
        <w:ind w:firstLine="567"/>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 xml:space="preserve">Мероприятия по направлению развития малого предпринимательства: </w:t>
      </w:r>
    </w:p>
    <w:p w:rsidR="00CE3390" w:rsidRPr="00CE3390" w:rsidRDefault="00CE3390" w:rsidP="00CE3390">
      <w:pPr>
        <w:spacing w:after="0" w:line="240" w:lineRule="auto"/>
        <w:ind w:firstLine="567"/>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 оказание организационной и консультативной помощи начинающим предпринимателям;</w:t>
      </w:r>
    </w:p>
    <w:p w:rsidR="00CE3390" w:rsidRPr="00CE3390" w:rsidRDefault="00CE3390" w:rsidP="00CE3390">
      <w:pPr>
        <w:spacing w:after="0" w:line="240" w:lineRule="auto"/>
        <w:ind w:firstLine="567"/>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 xml:space="preserve">- расширение информационно-консультационного поля в сфере предпринимательства. По итоговой характеристике социально-экономического развития поселение можно рассматривать как: - перспективное для частных инвестиций, что обосновывается </w:t>
      </w:r>
      <w:r w:rsidRPr="00CE3390">
        <w:rPr>
          <w:rFonts w:ascii="Times New Roman" w:eastAsia="Times New Roman" w:hAnsi="Times New Roman" w:cs="Times New Roman"/>
          <w:sz w:val="24"/>
          <w:szCs w:val="24"/>
          <w:lang w:eastAsia="ru-RU"/>
        </w:rPr>
        <w:lastRenderedPageBreak/>
        <w:t>небольшим ростом экономики, средним уровнем доходов населений; - имеющее потенциал социально-экономического развития, способное самостоятельно и с привлечением средств вышестоящих бюджетов обеспечить минимальные стандарты жизни населения, что приведет в будущем к повышению инвестиционной привлекательности территории. Одним из важных направлений специализации экономики поселения является сельское хозяйство. В перспективе возрастет доля таких направлений как транспортные услуги, торговля, социальное обслуживание, малое предпринимательство.</w:t>
      </w:r>
    </w:p>
    <w:p w:rsidR="00CE3390" w:rsidRPr="00CE3390" w:rsidRDefault="00CE3390" w:rsidP="00CE3390">
      <w:pPr>
        <w:spacing w:after="0" w:line="240" w:lineRule="auto"/>
        <w:ind w:firstLine="567"/>
        <w:jc w:val="both"/>
        <w:rPr>
          <w:rFonts w:ascii="Times New Roman" w:eastAsia="Times New Roman" w:hAnsi="Times New Roman" w:cs="Times New Roman"/>
          <w:sz w:val="24"/>
          <w:szCs w:val="24"/>
          <w:lang w:eastAsia="ru-RU"/>
        </w:rPr>
      </w:pPr>
    </w:p>
    <w:p w:rsidR="00CE3390" w:rsidRPr="00CE3390" w:rsidRDefault="00CE3390" w:rsidP="00CE3390">
      <w:pPr>
        <w:spacing w:after="0" w:line="240" w:lineRule="auto"/>
        <w:ind w:firstLine="567"/>
        <w:jc w:val="both"/>
        <w:rPr>
          <w:rFonts w:ascii="Times New Roman" w:eastAsia="Times New Roman" w:hAnsi="Times New Roman" w:cs="Times New Roman"/>
          <w:b/>
          <w:bCs/>
          <w:sz w:val="28"/>
          <w:szCs w:val="28"/>
          <w:lang w:eastAsia="ru-RU"/>
        </w:rPr>
      </w:pPr>
      <w:r w:rsidRPr="00CE3390">
        <w:rPr>
          <w:rFonts w:ascii="Times New Roman" w:eastAsia="Times New Roman" w:hAnsi="Times New Roman" w:cs="Times New Roman"/>
          <w:b/>
          <w:bCs/>
          <w:sz w:val="24"/>
          <w:szCs w:val="24"/>
          <w:lang w:eastAsia="ru-RU"/>
        </w:rPr>
        <w:t>3.2 Прогноз транспортного спроса сельского поселения, объемов и характера передвижения и перевозок грузов по видам транспорта, имеющегося на территории поселения</w:t>
      </w:r>
      <w:r w:rsidRPr="00CE3390">
        <w:rPr>
          <w:rFonts w:ascii="Times New Roman" w:eastAsia="Times New Roman" w:hAnsi="Times New Roman" w:cs="Times New Roman"/>
          <w:b/>
          <w:bCs/>
          <w:sz w:val="28"/>
          <w:szCs w:val="28"/>
          <w:lang w:eastAsia="ru-RU"/>
        </w:rPr>
        <w:t xml:space="preserve">. </w:t>
      </w:r>
    </w:p>
    <w:p w:rsidR="00CE3390" w:rsidRPr="00CE3390" w:rsidRDefault="00CE3390" w:rsidP="00CE3390">
      <w:pPr>
        <w:spacing w:after="0" w:line="240" w:lineRule="auto"/>
        <w:ind w:firstLine="567"/>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Демографическая ситуация в поселении позволяет сделать вывод, что значительного изменения транспортного спроса, объемов и характера передвижения населения на территории сельского поселения не планируется. В связи с отсутствием предприятий на территории Поселения интенсивность грузового транспорта незначительная и на расчетный срок сильно не изменится.</w:t>
      </w:r>
    </w:p>
    <w:p w:rsidR="00CE3390" w:rsidRPr="00CE3390" w:rsidRDefault="00CE3390" w:rsidP="00CE3390">
      <w:pPr>
        <w:spacing w:after="0" w:line="240" w:lineRule="auto"/>
        <w:ind w:firstLine="567"/>
        <w:jc w:val="both"/>
        <w:rPr>
          <w:rFonts w:ascii="Times New Roman" w:eastAsia="Times New Roman" w:hAnsi="Times New Roman" w:cs="Times New Roman"/>
          <w:sz w:val="24"/>
          <w:szCs w:val="24"/>
          <w:lang w:eastAsia="ru-RU"/>
        </w:rPr>
      </w:pPr>
    </w:p>
    <w:p w:rsidR="00CE3390" w:rsidRPr="00CE3390" w:rsidRDefault="00CE3390" w:rsidP="00CE3390">
      <w:pPr>
        <w:suppressAutoHyphens/>
        <w:spacing w:after="0" w:line="240" w:lineRule="auto"/>
        <w:ind w:firstLine="708"/>
        <w:jc w:val="both"/>
        <w:rPr>
          <w:rFonts w:ascii="Times New Roman" w:eastAsia="Times New Roman" w:hAnsi="Times New Roman" w:cs="Times New Roman"/>
          <w:b/>
          <w:kern w:val="1"/>
          <w:sz w:val="24"/>
          <w:szCs w:val="24"/>
          <w:lang w:eastAsia="ar-SA"/>
        </w:rPr>
      </w:pPr>
      <w:r w:rsidRPr="00CE3390">
        <w:rPr>
          <w:rFonts w:ascii="Times New Roman" w:eastAsia="Times New Roman" w:hAnsi="Times New Roman" w:cs="Times New Roman"/>
          <w:b/>
          <w:kern w:val="1"/>
          <w:sz w:val="24"/>
          <w:szCs w:val="24"/>
          <w:lang w:eastAsia="ar-SA"/>
        </w:rPr>
        <w:t>3.3. Прогноз развития транспортно инфраструктуры по видам транспорта.</w:t>
      </w:r>
    </w:p>
    <w:p w:rsidR="00CE3390" w:rsidRPr="00CE3390" w:rsidRDefault="00CE3390" w:rsidP="00CE3390">
      <w:pPr>
        <w:suppressAutoHyphens/>
        <w:spacing w:after="0" w:line="240" w:lineRule="auto"/>
        <w:ind w:firstLine="708"/>
        <w:jc w:val="both"/>
        <w:rPr>
          <w:rFonts w:ascii="Times New Roman" w:eastAsia="Times New Roman" w:hAnsi="Times New Roman" w:cs="Times New Roman"/>
          <w:kern w:val="1"/>
          <w:sz w:val="24"/>
          <w:szCs w:val="24"/>
          <w:lang w:eastAsia="ar-SA"/>
        </w:rPr>
      </w:pPr>
      <w:r w:rsidRPr="00CE3390">
        <w:rPr>
          <w:rFonts w:ascii="Times New Roman" w:eastAsia="Times New Roman" w:hAnsi="Times New Roman" w:cs="Times New Roman"/>
          <w:kern w:val="1"/>
          <w:sz w:val="24"/>
          <w:szCs w:val="24"/>
          <w:lang w:eastAsia="ar-SA"/>
        </w:rPr>
        <w:t xml:space="preserve">В период реализации Программы транспортная инфраструктура по видам транспорта не претерпит существенных изменений. Основным видом транспорта остается автомобильный. </w:t>
      </w:r>
      <w:proofErr w:type="gramStart"/>
      <w:r w:rsidRPr="00CE3390">
        <w:rPr>
          <w:rFonts w:ascii="Times New Roman" w:eastAsia="Times New Roman" w:hAnsi="Times New Roman" w:cs="Times New Roman"/>
          <w:kern w:val="1"/>
          <w:sz w:val="24"/>
          <w:szCs w:val="24"/>
          <w:lang w:eastAsia="ar-SA"/>
        </w:rPr>
        <w:t xml:space="preserve">Транспортная связь с районным, областным и населенными пунктами будет осуществляться общественным транспортом </w:t>
      </w:r>
      <w:r w:rsidR="001339EF">
        <w:rPr>
          <w:rFonts w:ascii="Times New Roman" w:eastAsia="Times New Roman" w:hAnsi="Times New Roman" w:cs="Times New Roman"/>
          <w:kern w:val="1"/>
          <w:sz w:val="24"/>
          <w:szCs w:val="24"/>
          <w:lang w:eastAsia="ar-SA"/>
        </w:rPr>
        <w:t>(служба такси,</w:t>
      </w:r>
      <w:r w:rsidRPr="00CE3390">
        <w:rPr>
          <w:rFonts w:ascii="Times New Roman" w:eastAsia="Times New Roman" w:hAnsi="Times New Roman" w:cs="Times New Roman"/>
          <w:kern w:val="1"/>
          <w:sz w:val="24"/>
          <w:szCs w:val="24"/>
          <w:lang w:eastAsia="ar-SA"/>
        </w:rPr>
        <w:t>) и личным транспортом, внутри населенных пунктов личным транспортом и пешеходное сообщение.</w:t>
      </w:r>
      <w:proofErr w:type="gramEnd"/>
    </w:p>
    <w:p w:rsidR="00CE3390" w:rsidRPr="00CE3390" w:rsidRDefault="00CE3390" w:rsidP="00CE3390">
      <w:pPr>
        <w:suppressAutoHyphens/>
        <w:spacing w:after="0" w:line="240" w:lineRule="auto"/>
        <w:ind w:firstLine="708"/>
        <w:jc w:val="both"/>
        <w:rPr>
          <w:rFonts w:ascii="Times New Roman" w:eastAsia="Times New Roman" w:hAnsi="Times New Roman" w:cs="Times New Roman"/>
          <w:b/>
          <w:kern w:val="1"/>
          <w:sz w:val="24"/>
          <w:szCs w:val="24"/>
          <w:lang w:eastAsia="ar-SA"/>
        </w:rPr>
      </w:pPr>
    </w:p>
    <w:p w:rsidR="00CE3390" w:rsidRPr="00CE3390" w:rsidRDefault="00CE3390" w:rsidP="00CE3390">
      <w:pPr>
        <w:suppressAutoHyphens/>
        <w:spacing w:after="0" w:line="240" w:lineRule="auto"/>
        <w:ind w:firstLine="708"/>
        <w:jc w:val="both"/>
        <w:rPr>
          <w:rFonts w:ascii="Times New Roman" w:eastAsia="Times New Roman" w:hAnsi="Times New Roman" w:cs="Times New Roman"/>
          <w:b/>
          <w:kern w:val="1"/>
          <w:sz w:val="24"/>
          <w:szCs w:val="24"/>
          <w:lang w:eastAsia="ar-SA"/>
        </w:rPr>
      </w:pPr>
      <w:r w:rsidRPr="00CE3390">
        <w:rPr>
          <w:rFonts w:ascii="Times New Roman" w:eastAsia="Times New Roman" w:hAnsi="Times New Roman" w:cs="Times New Roman"/>
          <w:b/>
          <w:kern w:val="1"/>
          <w:sz w:val="24"/>
          <w:szCs w:val="24"/>
          <w:lang w:eastAsia="ar-SA"/>
        </w:rPr>
        <w:t>3.4. Прогноз развития дорожной сети поселения.</w:t>
      </w:r>
    </w:p>
    <w:p w:rsidR="00CE3390" w:rsidRPr="00CE3390" w:rsidRDefault="00CE3390" w:rsidP="00CE3390">
      <w:pPr>
        <w:suppressAutoHyphens/>
        <w:spacing w:after="0" w:line="240" w:lineRule="auto"/>
        <w:ind w:firstLine="708"/>
        <w:jc w:val="both"/>
        <w:rPr>
          <w:rFonts w:ascii="Times New Roman" w:eastAsia="Times New Roman" w:hAnsi="Times New Roman" w:cs="Times New Roman"/>
          <w:kern w:val="1"/>
          <w:sz w:val="24"/>
          <w:szCs w:val="24"/>
          <w:lang w:eastAsia="ar-SA"/>
        </w:rPr>
      </w:pPr>
      <w:r w:rsidRPr="00CE3390">
        <w:rPr>
          <w:rFonts w:ascii="Times New Roman" w:eastAsia="Times New Roman" w:hAnsi="Times New Roman" w:cs="Times New Roman"/>
          <w:kern w:val="1"/>
          <w:sz w:val="24"/>
          <w:szCs w:val="24"/>
          <w:lang w:eastAsia="ar-SA"/>
        </w:rPr>
        <w:t>Основными направлениями развития  дорожной сети поселения в период реализации Программы будет являться сохранение и увеличение протяженности автомобильных дорог общего пользования, соответствующих нормативным требованиям, за счет ремонта и капитального ремонта, поддержание автомобильных дорог на уровне соответствующем категории дороги, путем нормативного содержания дорог, повышения качества и безопасности дорожной сети.</w:t>
      </w:r>
    </w:p>
    <w:p w:rsidR="00CE3390" w:rsidRPr="00CE3390" w:rsidRDefault="00CE3390" w:rsidP="00CE3390">
      <w:pPr>
        <w:suppressAutoHyphens/>
        <w:spacing w:after="0" w:line="240" w:lineRule="auto"/>
        <w:ind w:firstLine="708"/>
        <w:jc w:val="both"/>
        <w:rPr>
          <w:rFonts w:ascii="Times New Roman" w:eastAsia="Times New Roman" w:hAnsi="Times New Roman" w:cs="Times New Roman"/>
          <w:kern w:val="1"/>
          <w:sz w:val="24"/>
          <w:szCs w:val="24"/>
          <w:lang w:eastAsia="ar-SA"/>
        </w:rPr>
      </w:pPr>
    </w:p>
    <w:p w:rsidR="00CE3390" w:rsidRPr="00CE3390" w:rsidRDefault="00CE3390" w:rsidP="00CE3390">
      <w:pPr>
        <w:suppressAutoHyphens/>
        <w:spacing w:after="0" w:line="240" w:lineRule="auto"/>
        <w:ind w:firstLine="708"/>
        <w:jc w:val="both"/>
        <w:rPr>
          <w:rFonts w:ascii="Times New Roman" w:eastAsia="Times New Roman" w:hAnsi="Times New Roman" w:cs="Times New Roman"/>
          <w:b/>
          <w:kern w:val="1"/>
          <w:sz w:val="24"/>
          <w:szCs w:val="24"/>
          <w:lang w:eastAsia="ar-SA"/>
        </w:rPr>
      </w:pPr>
      <w:r w:rsidRPr="00CE3390">
        <w:rPr>
          <w:rFonts w:ascii="Times New Roman" w:eastAsia="Times New Roman" w:hAnsi="Times New Roman" w:cs="Times New Roman"/>
          <w:b/>
          <w:kern w:val="1"/>
          <w:sz w:val="24"/>
          <w:szCs w:val="24"/>
          <w:lang w:eastAsia="ar-SA"/>
        </w:rPr>
        <w:t>3.5. Прогноз уровня автомобилизации, параметров дорожного движения.</w:t>
      </w:r>
    </w:p>
    <w:p w:rsidR="00CE3390" w:rsidRPr="00CE3390" w:rsidRDefault="00CE3390" w:rsidP="00CE3390">
      <w:pPr>
        <w:suppressAutoHyphens/>
        <w:spacing w:after="0" w:line="240" w:lineRule="auto"/>
        <w:ind w:firstLine="420"/>
        <w:jc w:val="both"/>
        <w:rPr>
          <w:rFonts w:ascii="Times New Roman" w:eastAsia="Times New Roman" w:hAnsi="Times New Roman" w:cs="Times New Roman"/>
          <w:kern w:val="1"/>
          <w:sz w:val="24"/>
          <w:szCs w:val="24"/>
          <w:lang w:eastAsia="ar-SA"/>
        </w:rPr>
      </w:pPr>
      <w:r w:rsidRPr="00CE3390">
        <w:rPr>
          <w:rFonts w:ascii="Times New Roman" w:eastAsia="Times New Roman" w:hAnsi="Times New Roman" w:cs="Times New Roman"/>
          <w:kern w:val="1"/>
          <w:sz w:val="24"/>
          <w:szCs w:val="24"/>
          <w:lang w:eastAsia="ar-SA"/>
        </w:rPr>
        <w:t>При сохранившейся тенденции к увеличению уровня автомобилизации населения, с учетом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w:t>
      </w:r>
    </w:p>
    <w:p w:rsidR="00CE3390" w:rsidRPr="00CE3390" w:rsidRDefault="00CE3390" w:rsidP="00CE3390">
      <w:pPr>
        <w:suppressAutoHyphens/>
        <w:spacing w:after="0" w:line="240" w:lineRule="auto"/>
        <w:ind w:firstLine="708"/>
        <w:jc w:val="both"/>
        <w:rPr>
          <w:rFonts w:ascii="Times New Roman" w:eastAsia="Times New Roman" w:hAnsi="Times New Roman" w:cs="Times New Roman"/>
          <w:kern w:val="1"/>
          <w:sz w:val="24"/>
          <w:szCs w:val="24"/>
          <w:lang w:eastAsia="ar-SA"/>
        </w:rPr>
      </w:pPr>
    </w:p>
    <w:p w:rsidR="00CE3390" w:rsidRPr="00CE3390" w:rsidRDefault="00CE3390" w:rsidP="00CE3390">
      <w:pPr>
        <w:suppressAutoHyphens/>
        <w:spacing w:after="0" w:line="240" w:lineRule="auto"/>
        <w:ind w:firstLine="420"/>
        <w:jc w:val="both"/>
        <w:rPr>
          <w:rFonts w:ascii="Times New Roman" w:eastAsia="Times New Roman" w:hAnsi="Times New Roman" w:cs="Times New Roman"/>
          <w:b/>
          <w:kern w:val="1"/>
          <w:sz w:val="24"/>
          <w:szCs w:val="24"/>
          <w:lang w:eastAsia="ar-SA"/>
        </w:rPr>
      </w:pPr>
    </w:p>
    <w:p w:rsidR="00CE3390" w:rsidRPr="00CE3390" w:rsidRDefault="00CE3390" w:rsidP="00CE3390">
      <w:pPr>
        <w:suppressAutoHyphens/>
        <w:spacing w:after="0" w:line="240" w:lineRule="auto"/>
        <w:ind w:firstLine="420"/>
        <w:jc w:val="both"/>
        <w:rPr>
          <w:rFonts w:ascii="Times New Roman" w:eastAsia="Times New Roman" w:hAnsi="Times New Roman" w:cs="Times New Roman"/>
          <w:b/>
          <w:kern w:val="1"/>
          <w:sz w:val="24"/>
          <w:szCs w:val="24"/>
          <w:lang w:eastAsia="ar-SA"/>
        </w:rPr>
      </w:pPr>
    </w:p>
    <w:p w:rsidR="00CE3390" w:rsidRPr="00CE3390" w:rsidRDefault="00CE3390" w:rsidP="00CE3390">
      <w:pPr>
        <w:suppressAutoHyphens/>
        <w:spacing w:after="0" w:line="240" w:lineRule="auto"/>
        <w:ind w:firstLine="420"/>
        <w:jc w:val="both"/>
        <w:rPr>
          <w:rFonts w:ascii="Times New Roman" w:eastAsia="Times New Roman" w:hAnsi="Times New Roman" w:cs="Times New Roman"/>
          <w:b/>
          <w:kern w:val="1"/>
          <w:sz w:val="24"/>
          <w:szCs w:val="24"/>
          <w:lang w:eastAsia="ar-SA"/>
        </w:rPr>
      </w:pPr>
      <w:r w:rsidRPr="00CE3390">
        <w:rPr>
          <w:rFonts w:ascii="Times New Roman" w:eastAsia="Times New Roman" w:hAnsi="Times New Roman" w:cs="Times New Roman"/>
          <w:b/>
          <w:kern w:val="1"/>
          <w:sz w:val="24"/>
          <w:szCs w:val="24"/>
          <w:lang w:eastAsia="ar-SA"/>
        </w:rPr>
        <w:t xml:space="preserve">  3.6. Прогноз показателей безопасности дорожного движения. </w:t>
      </w:r>
    </w:p>
    <w:p w:rsidR="00CE3390" w:rsidRPr="00CE3390" w:rsidRDefault="00CE3390" w:rsidP="00CE3390">
      <w:pPr>
        <w:suppressAutoHyphens/>
        <w:spacing w:after="0" w:line="240" w:lineRule="auto"/>
        <w:ind w:firstLine="420"/>
        <w:jc w:val="both"/>
        <w:rPr>
          <w:rFonts w:ascii="Times New Roman" w:eastAsia="Times New Roman" w:hAnsi="Times New Roman" w:cs="Times New Roman"/>
          <w:kern w:val="1"/>
          <w:sz w:val="24"/>
          <w:szCs w:val="24"/>
          <w:lang w:eastAsia="ar-SA"/>
        </w:rPr>
      </w:pPr>
      <w:r w:rsidRPr="00CE3390">
        <w:rPr>
          <w:rFonts w:ascii="Times New Roman" w:eastAsia="Times New Roman" w:hAnsi="Times New Roman" w:cs="Times New Roman"/>
          <w:kern w:val="1"/>
          <w:sz w:val="24"/>
          <w:szCs w:val="24"/>
          <w:lang w:eastAsia="ar-SA"/>
        </w:rPr>
        <w:t>Рост аварийности не предполагается.</w:t>
      </w:r>
    </w:p>
    <w:p w:rsidR="00CE3390" w:rsidRPr="00CE3390" w:rsidRDefault="00CE3390" w:rsidP="00CE3390">
      <w:pPr>
        <w:suppressAutoHyphens/>
        <w:spacing w:after="0" w:line="240" w:lineRule="auto"/>
        <w:ind w:firstLine="420"/>
        <w:jc w:val="both"/>
        <w:rPr>
          <w:rFonts w:ascii="Times New Roman" w:eastAsia="Times New Roman" w:hAnsi="Times New Roman" w:cs="Times New Roman"/>
          <w:kern w:val="1"/>
          <w:sz w:val="24"/>
          <w:szCs w:val="24"/>
          <w:lang w:eastAsia="ar-SA"/>
        </w:rPr>
      </w:pPr>
      <w:r w:rsidRPr="00CE3390">
        <w:rPr>
          <w:rFonts w:ascii="Times New Roman" w:eastAsia="Times New Roman" w:hAnsi="Times New Roman" w:cs="Times New Roman"/>
          <w:kern w:val="1"/>
          <w:sz w:val="24"/>
          <w:szCs w:val="24"/>
          <w:lang w:eastAsia="ar-SA"/>
        </w:rPr>
        <w:t xml:space="preserve">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систем </w:t>
      </w:r>
      <w:proofErr w:type="spellStart"/>
      <w:r w:rsidRPr="00CE3390">
        <w:rPr>
          <w:rFonts w:ascii="Times New Roman" w:eastAsia="Times New Roman" w:hAnsi="Times New Roman" w:cs="Times New Roman"/>
          <w:kern w:val="1"/>
          <w:sz w:val="24"/>
          <w:szCs w:val="24"/>
          <w:lang w:eastAsia="ar-SA"/>
        </w:rPr>
        <w:t>видеофиксации</w:t>
      </w:r>
      <w:proofErr w:type="spellEnd"/>
      <w:r w:rsidRPr="00CE3390">
        <w:rPr>
          <w:rFonts w:ascii="Times New Roman" w:eastAsia="Times New Roman" w:hAnsi="Times New Roman" w:cs="Times New Roman"/>
          <w:kern w:val="1"/>
          <w:sz w:val="24"/>
          <w:szCs w:val="24"/>
          <w:lang w:eastAsia="ar-SA"/>
        </w:rPr>
        <w:t xml:space="preserve"> нарушений правил дорожного движения,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rsidR="00CE3390" w:rsidRPr="00CE3390" w:rsidRDefault="00CE3390" w:rsidP="00CE3390">
      <w:pPr>
        <w:suppressAutoHyphens/>
        <w:spacing w:after="0" w:line="240" w:lineRule="auto"/>
        <w:ind w:firstLine="720"/>
        <w:jc w:val="both"/>
        <w:rPr>
          <w:rFonts w:ascii="Times New Roman" w:eastAsia="Times New Roman" w:hAnsi="Times New Roman" w:cs="Times New Roman"/>
          <w:b/>
          <w:kern w:val="1"/>
          <w:sz w:val="24"/>
          <w:szCs w:val="24"/>
          <w:lang w:eastAsia="ar-SA"/>
        </w:rPr>
      </w:pPr>
    </w:p>
    <w:p w:rsidR="00CE3390" w:rsidRPr="00CE3390" w:rsidRDefault="00CE3390" w:rsidP="00CE3390">
      <w:pPr>
        <w:suppressAutoHyphens/>
        <w:spacing w:after="0" w:line="240" w:lineRule="auto"/>
        <w:ind w:firstLine="720"/>
        <w:jc w:val="both"/>
        <w:rPr>
          <w:rFonts w:ascii="Times New Roman" w:eastAsia="Times New Roman" w:hAnsi="Times New Roman" w:cs="Times New Roman"/>
          <w:b/>
          <w:kern w:val="1"/>
          <w:sz w:val="24"/>
          <w:szCs w:val="24"/>
          <w:lang w:eastAsia="ar-SA"/>
        </w:rPr>
      </w:pPr>
      <w:r w:rsidRPr="00CE3390">
        <w:rPr>
          <w:rFonts w:ascii="Times New Roman" w:eastAsia="Times New Roman" w:hAnsi="Times New Roman" w:cs="Times New Roman"/>
          <w:b/>
          <w:kern w:val="1"/>
          <w:sz w:val="24"/>
          <w:szCs w:val="24"/>
          <w:lang w:eastAsia="ar-SA"/>
        </w:rPr>
        <w:t>3.7. Прогноз негативного воздействия транспортной инфраструктуры на окружающую среду и здоровье человека.</w:t>
      </w:r>
    </w:p>
    <w:p w:rsidR="00CE3390" w:rsidRPr="00CE3390" w:rsidRDefault="00CE3390" w:rsidP="00CE3390">
      <w:pPr>
        <w:suppressAutoHyphens/>
        <w:spacing w:after="0" w:line="240" w:lineRule="auto"/>
        <w:ind w:firstLine="708"/>
        <w:jc w:val="both"/>
        <w:rPr>
          <w:rFonts w:ascii="Times New Roman" w:eastAsia="Times New Roman" w:hAnsi="Times New Roman" w:cs="Times New Roman"/>
          <w:kern w:val="1"/>
          <w:sz w:val="24"/>
          <w:szCs w:val="24"/>
          <w:lang w:eastAsia="ar-SA"/>
        </w:rPr>
      </w:pPr>
      <w:r w:rsidRPr="00CE3390">
        <w:rPr>
          <w:rFonts w:ascii="Times New Roman" w:eastAsia="Times New Roman" w:hAnsi="Times New Roman" w:cs="Times New Roman"/>
          <w:kern w:val="1"/>
          <w:sz w:val="24"/>
          <w:szCs w:val="24"/>
          <w:lang w:eastAsia="ar-SA"/>
        </w:rPr>
        <w:lastRenderedPageBreak/>
        <w:t>В период действия Программы, не предполагается изменения центров транспортного тяготения, структуры, маршрутов и объемов грузовых и пассажирских перевозок.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w:t>
      </w:r>
      <w:r w:rsidRPr="00CE3390">
        <w:rPr>
          <w:rFonts w:ascii="Times New Roman" w:eastAsia="Times New Roman" w:hAnsi="Times New Roman" w:cs="Times New Roman"/>
          <w:i/>
          <w:iCs/>
          <w:kern w:val="1"/>
          <w:sz w:val="24"/>
          <w:szCs w:val="24"/>
          <w:lang w:eastAsia="ar-SA"/>
        </w:rPr>
        <w:t xml:space="preserve"> </w:t>
      </w:r>
      <w:r w:rsidRPr="00CE3390">
        <w:rPr>
          <w:rFonts w:ascii="Times New Roman" w:eastAsia="Times New Roman" w:hAnsi="Times New Roman" w:cs="Times New Roman"/>
          <w:iCs/>
          <w:kern w:val="1"/>
          <w:sz w:val="24"/>
          <w:szCs w:val="24"/>
          <w:lang w:eastAsia="ar-SA"/>
        </w:rPr>
        <w:t>загрязнение атмосферы</w:t>
      </w:r>
      <w:r w:rsidRPr="00CE3390">
        <w:rPr>
          <w:rFonts w:ascii="Times New Roman" w:eastAsia="Times New Roman" w:hAnsi="Times New Roman" w:cs="Times New Roman"/>
          <w:kern w:val="1"/>
          <w:sz w:val="24"/>
          <w:szCs w:val="24"/>
          <w:lang w:eastAsia="ar-SA"/>
        </w:rPr>
        <w:t xml:space="preserve"> выбросами в воздух дыма и газообразных загрязняющих веществ и увеличением воздействия шума на здоровье человека.</w:t>
      </w:r>
    </w:p>
    <w:p w:rsidR="00CE3390" w:rsidRPr="00CE3390" w:rsidRDefault="00CE3390" w:rsidP="00CE3390">
      <w:pPr>
        <w:suppressAutoHyphens/>
        <w:spacing w:after="0" w:line="240" w:lineRule="auto"/>
        <w:ind w:firstLine="708"/>
        <w:jc w:val="both"/>
        <w:rPr>
          <w:rFonts w:ascii="Times New Roman" w:eastAsia="Times New Roman" w:hAnsi="Times New Roman" w:cs="Times New Roman"/>
          <w:kern w:val="1"/>
          <w:sz w:val="24"/>
          <w:szCs w:val="24"/>
          <w:lang w:eastAsia="ar-SA"/>
        </w:rPr>
      </w:pPr>
    </w:p>
    <w:p w:rsidR="00CE3390" w:rsidRPr="00CE3390" w:rsidRDefault="00CE3390" w:rsidP="00CE3390">
      <w:pPr>
        <w:suppressAutoHyphens/>
        <w:spacing w:after="0" w:line="240" w:lineRule="auto"/>
        <w:ind w:firstLine="708"/>
        <w:jc w:val="both"/>
        <w:rPr>
          <w:rFonts w:ascii="Times New Roman" w:eastAsia="Times New Roman" w:hAnsi="Times New Roman" w:cs="Times New Roman"/>
          <w:b/>
          <w:bCs/>
          <w:kern w:val="1"/>
          <w:sz w:val="24"/>
          <w:szCs w:val="24"/>
          <w:lang w:eastAsia="ar-SA"/>
        </w:rPr>
      </w:pPr>
      <w:r w:rsidRPr="00CE3390">
        <w:rPr>
          <w:rFonts w:ascii="Times New Roman" w:eastAsia="Times New Roman" w:hAnsi="Times New Roman" w:cs="Times New Roman"/>
          <w:b/>
          <w:bCs/>
          <w:kern w:val="1"/>
          <w:sz w:val="24"/>
          <w:szCs w:val="24"/>
          <w:lang w:eastAsia="ar-SA"/>
        </w:rPr>
        <w:t xml:space="preserve">VI. Укрупненная оценка принципиальных вариантов развития транспортной инфраструктуры сельского поселения. </w:t>
      </w:r>
    </w:p>
    <w:p w:rsidR="00CE3390" w:rsidRPr="00CE3390" w:rsidRDefault="00CE3390" w:rsidP="00CE3390">
      <w:pPr>
        <w:suppressAutoHyphens/>
        <w:spacing w:after="0" w:line="240" w:lineRule="auto"/>
        <w:ind w:firstLine="708"/>
        <w:jc w:val="both"/>
        <w:rPr>
          <w:rFonts w:ascii="Times New Roman" w:eastAsia="Times New Roman" w:hAnsi="Times New Roman" w:cs="Times New Roman"/>
          <w:kern w:val="1"/>
          <w:sz w:val="24"/>
          <w:szCs w:val="24"/>
          <w:highlight w:val="yellow"/>
          <w:lang w:eastAsia="ar-SA"/>
        </w:rPr>
      </w:pPr>
    </w:p>
    <w:p w:rsidR="00CE3390" w:rsidRPr="00CE3390" w:rsidRDefault="00CE3390" w:rsidP="00CE3390">
      <w:pPr>
        <w:spacing w:after="0" w:line="240" w:lineRule="auto"/>
        <w:ind w:firstLine="708"/>
        <w:jc w:val="both"/>
        <w:rPr>
          <w:rFonts w:ascii="Times New Roman" w:eastAsia="Times New Roman" w:hAnsi="Times New Roman" w:cs="Times New Roman"/>
          <w:sz w:val="24"/>
          <w:szCs w:val="24"/>
        </w:rPr>
      </w:pPr>
      <w:r w:rsidRPr="00CE3390">
        <w:rPr>
          <w:rFonts w:ascii="Times New Roman" w:eastAsia="Times New Roman" w:hAnsi="Times New Roman" w:cs="Times New Roman"/>
          <w:sz w:val="24"/>
          <w:szCs w:val="24"/>
        </w:rPr>
        <w:t>При рассмотрении принципиальных вариантов развития транспортной инфраструктуры сельского поселения необходимо учитывать прогноз численности населения, прогноз социально-экономического и градостроительного развития, деловую активность на территории Поселения.</w:t>
      </w:r>
    </w:p>
    <w:p w:rsidR="00CE3390" w:rsidRPr="00CE3390" w:rsidRDefault="00CE3390" w:rsidP="00CE3390">
      <w:pPr>
        <w:spacing w:after="0" w:line="240" w:lineRule="auto"/>
        <w:ind w:firstLine="708"/>
        <w:rPr>
          <w:rFonts w:ascii="Times New Roman" w:eastAsia="Times New Roman" w:hAnsi="Times New Roman" w:cs="Times New Roman"/>
          <w:sz w:val="24"/>
          <w:szCs w:val="24"/>
        </w:rPr>
      </w:pPr>
      <w:r w:rsidRPr="00CE3390">
        <w:rPr>
          <w:rFonts w:ascii="Times New Roman" w:eastAsia="Times New Roman" w:hAnsi="Times New Roman" w:cs="Times New Roman"/>
          <w:sz w:val="24"/>
          <w:szCs w:val="24"/>
        </w:rPr>
        <w:t xml:space="preserve">При разработке сценариев развития транспортного комплекса предполагается комплексная реализация основных мероприятий по развитию улично-дорожной сети в  сельском поселении, предполагается рост транспортной инфраструктуры опережающими темпами, расширение индивидуального жилищного строительства, развитие инфраструктуры пассажирских перевозок. </w:t>
      </w:r>
    </w:p>
    <w:p w:rsidR="00CE3390" w:rsidRPr="00CE3390" w:rsidRDefault="00CE3390" w:rsidP="00CE3390">
      <w:pPr>
        <w:spacing w:after="0" w:line="240" w:lineRule="auto"/>
        <w:ind w:firstLine="708"/>
        <w:rPr>
          <w:rFonts w:ascii="Times New Roman" w:eastAsia="Times New Roman" w:hAnsi="Times New Roman" w:cs="Times New Roman"/>
          <w:sz w:val="24"/>
          <w:szCs w:val="24"/>
        </w:rPr>
      </w:pPr>
      <w:r w:rsidRPr="00CE3390">
        <w:rPr>
          <w:rFonts w:ascii="Times New Roman" w:eastAsia="Times New Roman" w:hAnsi="Times New Roman" w:cs="Times New Roman"/>
          <w:sz w:val="24"/>
          <w:szCs w:val="24"/>
        </w:rPr>
        <w:t>Сценарий развития транспортного комплекса предполагает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w:t>
      </w:r>
    </w:p>
    <w:p w:rsidR="00CE3390" w:rsidRPr="00CE3390" w:rsidRDefault="00CE3390" w:rsidP="00CE3390">
      <w:pPr>
        <w:suppressAutoHyphens/>
        <w:spacing w:after="0" w:line="240" w:lineRule="auto"/>
        <w:ind w:firstLine="708"/>
        <w:jc w:val="both"/>
        <w:rPr>
          <w:rFonts w:ascii="Times New Roman" w:eastAsia="Times New Roman" w:hAnsi="Times New Roman" w:cs="Times New Roman"/>
          <w:kern w:val="1"/>
          <w:sz w:val="24"/>
          <w:szCs w:val="24"/>
          <w:highlight w:val="yellow"/>
          <w:lang w:eastAsia="ar-SA"/>
        </w:rPr>
      </w:pPr>
    </w:p>
    <w:p w:rsidR="00CE3390" w:rsidRPr="00CE3390" w:rsidRDefault="00CE3390" w:rsidP="00CE3390">
      <w:pPr>
        <w:suppressAutoHyphens/>
        <w:spacing w:after="0" w:line="240" w:lineRule="auto"/>
        <w:ind w:firstLine="708"/>
        <w:jc w:val="both"/>
        <w:rPr>
          <w:rFonts w:ascii="Times New Roman" w:eastAsia="Times New Roman" w:hAnsi="Times New Roman" w:cs="Times New Roman"/>
          <w:kern w:val="1"/>
          <w:sz w:val="24"/>
          <w:szCs w:val="24"/>
          <w:lang w:eastAsia="ar-SA"/>
        </w:rPr>
      </w:pPr>
    </w:p>
    <w:p w:rsidR="00CE3390" w:rsidRPr="00CE3390" w:rsidRDefault="00CE3390" w:rsidP="00CE3390">
      <w:pPr>
        <w:spacing w:after="120" w:line="360" w:lineRule="auto"/>
        <w:ind w:firstLine="567"/>
        <w:jc w:val="right"/>
        <w:rPr>
          <w:rFonts w:ascii="Times New Roman" w:eastAsia="Times New Roman" w:hAnsi="Times New Roman" w:cs="Times New Roman"/>
          <w:sz w:val="24"/>
          <w:szCs w:val="24"/>
          <w:highlight w:val="yellow"/>
          <w:lang w:eastAsia="ru-RU"/>
        </w:rPr>
      </w:pPr>
    </w:p>
    <w:p w:rsidR="00CE3390" w:rsidRPr="00CE3390" w:rsidRDefault="001339EF" w:rsidP="00CE339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4</w:t>
      </w:r>
      <w:r w:rsidR="00CE3390" w:rsidRPr="00CE3390">
        <w:rPr>
          <w:rFonts w:ascii="Times New Roman" w:eastAsia="Times New Roman" w:hAnsi="Times New Roman" w:cs="Times New Roman"/>
          <w:b/>
          <w:bCs/>
          <w:color w:val="000000"/>
          <w:sz w:val="24"/>
          <w:szCs w:val="24"/>
          <w:lang w:eastAsia="ru-RU"/>
        </w:rPr>
        <w:t xml:space="preserve">.1. Мероприятия по развитию транспортной инфраструктуры по видам транспорта </w:t>
      </w:r>
    </w:p>
    <w:p w:rsidR="00CE3390" w:rsidRPr="00CE3390" w:rsidRDefault="00CE3390" w:rsidP="00CE3390">
      <w:pPr>
        <w:suppressAutoHyphens/>
        <w:spacing w:after="0" w:line="240" w:lineRule="auto"/>
        <w:ind w:firstLine="708"/>
        <w:jc w:val="both"/>
        <w:rPr>
          <w:rFonts w:ascii="Times New Roman" w:eastAsia="Times New Roman" w:hAnsi="Times New Roman" w:cs="Times New Roman"/>
          <w:b/>
          <w:kern w:val="1"/>
          <w:sz w:val="24"/>
          <w:szCs w:val="24"/>
          <w:lang w:eastAsia="ar-SA"/>
        </w:rPr>
      </w:pPr>
      <w:r w:rsidRPr="00CE3390">
        <w:rPr>
          <w:rFonts w:ascii="Times New Roman" w:eastAsia="Times New Roman" w:hAnsi="Times New Roman" w:cs="Times New Roman"/>
          <w:kern w:val="1"/>
          <w:sz w:val="24"/>
          <w:szCs w:val="24"/>
          <w:lang w:eastAsia="ar-SA"/>
        </w:rPr>
        <w:t>Внесение изменений в структуру транспортной инфраструктуры по видам транспорта не планируется.</w:t>
      </w:r>
    </w:p>
    <w:p w:rsidR="00CE3390" w:rsidRPr="00CE3390" w:rsidRDefault="00CE3390" w:rsidP="00CE3390">
      <w:pPr>
        <w:suppressAutoHyphens/>
        <w:spacing w:after="0" w:line="240" w:lineRule="auto"/>
        <w:ind w:firstLine="708"/>
        <w:jc w:val="both"/>
        <w:rPr>
          <w:rFonts w:ascii="Times New Roman" w:eastAsia="Times New Roman" w:hAnsi="Times New Roman" w:cs="Times New Roman"/>
          <w:b/>
          <w:kern w:val="1"/>
          <w:sz w:val="24"/>
          <w:szCs w:val="24"/>
          <w:lang w:eastAsia="ar-SA"/>
        </w:rPr>
      </w:pPr>
    </w:p>
    <w:p w:rsidR="00CE3390" w:rsidRPr="00CE3390" w:rsidRDefault="001339EF" w:rsidP="00CE3390">
      <w:pPr>
        <w:suppressAutoHyphens/>
        <w:spacing w:after="0" w:line="240" w:lineRule="auto"/>
        <w:ind w:firstLine="708"/>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b/>
          <w:bCs/>
          <w:kern w:val="1"/>
          <w:sz w:val="24"/>
          <w:szCs w:val="24"/>
          <w:lang w:eastAsia="ar-SA"/>
        </w:rPr>
        <w:t>4</w:t>
      </w:r>
      <w:r w:rsidR="00CE3390" w:rsidRPr="00CE3390">
        <w:rPr>
          <w:rFonts w:ascii="Times New Roman" w:eastAsia="Times New Roman" w:hAnsi="Times New Roman" w:cs="Times New Roman"/>
          <w:b/>
          <w:bCs/>
          <w:kern w:val="1"/>
          <w:sz w:val="24"/>
          <w:szCs w:val="24"/>
          <w:lang w:eastAsia="ar-SA"/>
        </w:rPr>
        <w:t xml:space="preserve">.2.Мероприятия по развитию транспорта общего пользования, созданию транспортно-пересадочных узлов. </w:t>
      </w:r>
      <w:r w:rsidR="00CE3390" w:rsidRPr="00CE3390">
        <w:rPr>
          <w:rFonts w:ascii="Times New Roman" w:eastAsia="Times New Roman" w:hAnsi="Times New Roman" w:cs="Times New Roman"/>
          <w:kern w:val="1"/>
          <w:sz w:val="24"/>
          <w:szCs w:val="24"/>
          <w:lang w:eastAsia="ar-SA"/>
        </w:rPr>
        <w:t>Сохраняется существующая система обслуживания населения общественным пассажирским транспортом. Количество транспорта общего пользования не планируется к изменению.</w:t>
      </w:r>
    </w:p>
    <w:p w:rsidR="00CE3390" w:rsidRPr="00CE3390" w:rsidRDefault="00CE3390" w:rsidP="00CE3390">
      <w:pPr>
        <w:suppressAutoHyphens/>
        <w:spacing w:after="0" w:line="240" w:lineRule="auto"/>
        <w:ind w:firstLine="708"/>
        <w:jc w:val="both"/>
        <w:rPr>
          <w:rFonts w:ascii="Times New Roman" w:eastAsia="Times New Roman" w:hAnsi="Times New Roman" w:cs="Times New Roman"/>
          <w:kern w:val="1"/>
          <w:sz w:val="24"/>
          <w:szCs w:val="24"/>
          <w:lang w:eastAsia="ar-SA"/>
        </w:rPr>
      </w:pPr>
    </w:p>
    <w:p w:rsidR="00CE3390" w:rsidRPr="00CE3390" w:rsidRDefault="001339EF" w:rsidP="00CE3390">
      <w:pPr>
        <w:suppressAutoHyphens/>
        <w:spacing w:after="0" w:line="240" w:lineRule="auto"/>
        <w:ind w:firstLine="708"/>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b/>
          <w:bCs/>
          <w:kern w:val="1"/>
          <w:sz w:val="24"/>
          <w:szCs w:val="24"/>
          <w:lang w:eastAsia="ar-SA"/>
        </w:rPr>
        <w:t>4</w:t>
      </w:r>
      <w:r w:rsidR="00CE3390" w:rsidRPr="00CE3390">
        <w:rPr>
          <w:rFonts w:ascii="Times New Roman" w:eastAsia="Times New Roman" w:hAnsi="Times New Roman" w:cs="Times New Roman"/>
          <w:b/>
          <w:bCs/>
          <w:kern w:val="1"/>
          <w:sz w:val="24"/>
          <w:szCs w:val="24"/>
          <w:lang w:eastAsia="ar-SA"/>
        </w:rPr>
        <w:t xml:space="preserve">.3.Мероприятия по развитию инфраструктуры для легкового автомобильного транспорта, включая развитие единого парковочного пространства. </w:t>
      </w:r>
      <w:r w:rsidR="00CE3390" w:rsidRPr="00CE3390">
        <w:rPr>
          <w:rFonts w:ascii="Times New Roman" w:eastAsia="Times New Roman" w:hAnsi="Times New Roman" w:cs="Times New Roman"/>
          <w:kern w:val="1"/>
          <w:sz w:val="24"/>
          <w:szCs w:val="24"/>
          <w:lang w:eastAsia="ar-SA"/>
        </w:rPr>
        <w:t xml:space="preserve">По полученному прогнозу среднее арифметическое значение плотности улично-дорожной сети с 2016г. до </w:t>
      </w:r>
      <w:smartTag w:uri="urn:schemas-microsoft-com:office:smarttags" w:element="metricconverter">
        <w:smartTagPr>
          <w:attr w:name="ProductID" w:val="2027 г"/>
        </w:smartTagPr>
        <w:r w:rsidR="00CE3390" w:rsidRPr="00CE3390">
          <w:rPr>
            <w:rFonts w:ascii="Times New Roman" w:eastAsia="Times New Roman" w:hAnsi="Times New Roman" w:cs="Times New Roman"/>
            <w:kern w:val="1"/>
            <w:sz w:val="24"/>
            <w:szCs w:val="24"/>
            <w:lang w:eastAsia="ar-SA"/>
          </w:rPr>
          <w:t>2027 г</w:t>
        </w:r>
      </w:smartTag>
      <w:r w:rsidR="00CE3390" w:rsidRPr="00CE3390">
        <w:rPr>
          <w:rFonts w:ascii="Times New Roman" w:eastAsia="Times New Roman" w:hAnsi="Times New Roman" w:cs="Times New Roman"/>
          <w:kern w:val="1"/>
          <w:sz w:val="24"/>
          <w:szCs w:val="24"/>
          <w:lang w:eastAsia="ar-SA"/>
        </w:rPr>
        <w:t xml:space="preserve">. не меняется. Это означает: нет потребности в увеличении плотности улично-дорожной сети. </w:t>
      </w:r>
    </w:p>
    <w:p w:rsidR="00CE3390" w:rsidRPr="00CE3390" w:rsidRDefault="00CE3390" w:rsidP="00CE3390">
      <w:pPr>
        <w:suppressAutoHyphens/>
        <w:spacing w:after="0" w:line="240" w:lineRule="auto"/>
        <w:ind w:firstLine="708"/>
        <w:jc w:val="both"/>
        <w:rPr>
          <w:rFonts w:ascii="Arial" w:eastAsia="Times New Roman" w:hAnsi="Arial" w:cs="Arial"/>
          <w:b/>
          <w:bCs/>
          <w:kern w:val="1"/>
          <w:sz w:val="28"/>
          <w:szCs w:val="28"/>
          <w:lang w:eastAsia="ar-SA"/>
        </w:rPr>
      </w:pPr>
    </w:p>
    <w:p w:rsidR="00CE3390" w:rsidRPr="00CE3390" w:rsidRDefault="006A288D" w:rsidP="00CE3390">
      <w:pPr>
        <w:suppressAutoHyphens/>
        <w:spacing w:after="0" w:line="240" w:lineRule="auto"/>
        <w:ind w:firstLine="708"/>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b/>
          <w:bCs/>
          <w:kern w:val="1"/>
          <w:sz w:val="24"/>
          <w:szCs w:val="24"/>
          <w:lang w:eastAsia="ar-SA"/>
        </w:rPr>
        <w:t>4</w:t>
      </w:r>
      <w:r w:rsidR="00CE3390" w:rsidRPr="00CE3390">
        <w:rPr>
          <w:rFonts w:ascii="Times New Roman" w:eastAsia="Times New Roman" w:hAnsi="Times New Roman" w:cs="Times New Roman"/>
          <w:b/>
          <w:bCs/>
          <w:kern w:val="1"/>
          <w:sz w:val="24"/>
          <w:szCs w:val="24"/>
          <w:lang w:eastAsia="ar-SA"/>
        </w:rPr>
        <w:t>.4.Мероприятия по развитию инфраструктуры пешеходного и велосипедного передвижения.</w:t>
      </w:r>
      <w:r w:rsidR="00CE3390" w:rsidRPr="00CE3390">
        <w:rPr>
          <w:rFonts w:ascii="Times New Roman" w:eastAsia="Times New Roman" w:hAnsi="Times New Roman" w:cs="Times New Roman"/>
          <w:kern w:val="1"/>
          <w:sz w:val="24"/>
          <w:szCs w:val="24"/>
          <w:lang w:eastAsia="ar-SA"/>
        </w:rPr>
        <w:t xml:space="preserve"> </w:t>
      </w:r>
    </w:p>
    <w:p w:rsidR="00CE3390" w:rsidRPr="00CE3390" w:rsidRDefault="00CE3390" w:rsidP="00CE3390">
      <w:pPr>
        <w:suppressAutoHyphens/>
        <w:spacing w:after="0" w:line="240" w:lineRule="auto"/>
        <w:ind w:firstLine="708"/>
        <w:jc w:val="both"/>
        <w:rPr>
          <w:rFonts w:ascii="Times New Roman" w:eastAsia="Times New Roman" w:hAnsi="Times New Roman" w:cs="Times New Roman"/>
          <w:kern w:val="1"/>
          <w:sz w:val="24"/>
          <w:szCs w:val="24"/>
          <w:lang w:eastAsia="ar-SA"/>
        </w:rPr>
      </w:pPr>
      <w:r w:rsidRPr="00CE3390">
        <w:rPr>
          <w:rFonts w:ascii="Times New Roman" w:eastAsia="Times New Roman" w:hAnsi="Times New Roman" w:cs="Times New Roman"/>
          <w:kern w:val="1"/>
          <w:sz w:val="24"/>
          <w:szCs w:val="24"/>
          <w:lang w:eastAsia="ar-SA"/>
        </w:rPr>
        <w:t>Мероприятия по развитию велосипедного передвижения возможны к реализации как дополнительные при получении дополнительных доходов местного бюджета или появления возможности финансирования из иных источников.</w:t>
      </w:r>
    </w:p>
    <w:p w:rsidR="00CE3390" w:rsidRPr="00CE3390" w:rsidRDefault="00CE3390" w:rsidP="00CE3390">
      <w:pPr>
        <w:suppressAutoHyphens/>
        <w:spacing w:after="0" w:line="240" w:lineRule="auto"/>
        <w:ind w:firstLine="708"/>
        <w:jc w:val="both"/>
        <w:rPr>
          <w:rFonts w:ascii="Times New Roman" w:eastAsia="Times New Roman" w:hAnsi="Times New Roman" w:cs="Times New Roman"/>
          <w:b/>
          <w:bCs/>
          <w:kern w:val="1"/>
          <w:sz w:val="24"/>
          <w:szCs w:val="24"/>
          <w:lang w:eastAsia="ar-SA"/>
        </w:rPr>
      </w:pPr>
    </w:p>
    <w:p w:rsidR="00CE3390" w:rsidRPr="00CE3390" w:rsidRDefault="006A288D" w:rsidP="00CE3390">
      <w:pPr>
        <w:suppressAutoHyphens/>
        <w:spacing w:after="0" w:line="240" w:lineRule="auto"/>
        <w:ind w:firstLine="708"/>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b/>
          <w:bCs/>
          <w:kern w:val="1"/>
          <w:sz w:val="24"/>
          <w:szCs w:val="24"/>
          <w:lang w:eastAsia="ar-SA"/>
        </w:rPr>
        <w:t>4</w:t>
      </w:r>
      <w:r w:rsidR="00CE3390" w:rsidRPr="00CE3390">
        <w:rPr>
          <w:rFonts w:ascii="Times New Roman" w:eastAsia="Times New Roman" w:hAnsi="Times New Roman" w:cs="Times New Roman"/>
          <w:b/>
          <w:bCs/>
          <w:kern w:val="1"/>
          <w:sz w:val="24"/>
          <w:szCs w:val="24"/>
          <w:lang w:eastAsia="ar-SA"/>
        </w:rPr>
        <w:t xml:space="preserve">.5.Мероприятия по развитию инфраструктуры для грузового транспорта, транспортных средств коммунальных и дорожных служб. </w:t>
      </w:r>
      <w:r w:rsidR="00CE3390" w:rsidRPr="00CE3390">
        <w:rPr>
          <w:rFonts w:ascii="Times New Roman" w:eastAsia="Times New Roman" w:hAnsi="Times New Roman" w:cs="Times New Roman"/>
          <w:kern w:val="1"/>
          <w:sz w:val="24"/>
          <w:szCs w:val="24"/>
          <w:lang w:eastAsia="ar-SA"/>
        </w:rPr>
        <w:t xml:space="preserve">Мероприятия по развитию </w:t>
      </w:r>
      <w:r w:rsidR="00CE3390" w:rsidRPr="00CE3390">
        <w:rPr>
          <w:rFonts w:ascii="Times New Roman" w:eastAsia="Times New Roman" w:hAnsi="Times New Roman" w:cs="Times New Roman"/>
          <w:kern w:val="1"/>
          <w:sz w:val="24"/>
          <w:szCs w:val="24"/>
          <w:lang w:eastAsia="ar-SA"/>
        </w:rPr>
        <w:lastRenderedPageBreak/>
        <w:t>инфраструктуры для грузового транспорта, транспортных средств коммунальных и дорожных служб не планируются.</w:t>
      </w:r>
    </w:p>
    <w:p w:rsidR="00CE3390" w:rsidRPr="00CE3390" w:rsidRDefault="00CE3390" w:rsidP="00CE3390">
      <w:pPr>
        <w:suppressAutoHyphens/>
        <w:spacing w:after="0" w:line="240" w:lineRule="auto"/>
        <w:ind w:firstLine="708"/>
        <w:jc w:val="both"/>
        <w:rPr>
          <w:rFonts w:ascii="Times New Roman" w:eastAsia="Times New Roman" w:hAnsi="Times New Roman" w:cs="Times New Roman"/>
          <w:kern w:val="1"/>
          <w:sz w:val="24"/>
          <w:szCs w:val="24"/>
          <w:lang w:eastAsia="ar-SA"/>
        </w:rPr>
      </w:pPr>
    </w:p>
    <w:p w:rsidR="00CE3390" w:rsidRPr="00CE3390" w:rsidRDefault="006A288D" w:rsidP="00CE3390">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4</w:t>
      </w:r>
      <w:r w:rsidR="00CE3390" w:rsidRPr="00CE3390">
        <w:rPr>
          <w:rFonts w:ascii="Times New Roman" w:eastAsia="Times New Roman" w:hAnsi="Times New Roman" w:cs="Times New Roman"/>
          <w:b/>
          <w:bCs/>
          <w:color w:val="000000"/>
          <w:sz w:val="24"/>
          <w:szCs w:val="24"/>
          <w:lang w:eastAsia="ru-RU"/>
        </w:rPr>
        <w:t xml:space="preserve">.6.Мероприятия по развитию </w:t>
      </w:r>
      <w:proofErr w:type="gramStart"/>
      <w:r w:rsidR="00CE3390" w:rsidRPr="00CE3390">
        <w:rPr>
          <w:rFonts w:ascii="Times New Roman" w:eastAsia="Times New Roman" w:hAnsi="Times New Roman" w:cs="Times New Roman"/>
          <w:b/>
          <w:bCs/>
          <w:color w:val="000000"/>
          <w:sz w:val="24"/>
          <w:szCs w:val="24"/>
          <w:lang w:eastAsia="ru-RU"/>
        </w:rPr>
        <w:t>сети автомобильных дорог общего пользования местного значения сельского поселения</w:t>
      </w:r>
      <w:proofErr w:type="gramEnd"/>
      <w:r w:rsidR="00CE3390" w:rsidRPr="00CE3390">
        <w:rPr>
          <w:rFonts w:ascii="Times New Roman" w:eastAsia="Times New Roman" w:hAnsi="Times New Roman" w:cs="Times New Roman"/>
          <w:b/>
          <w:bCs/>
          <w:color w:val="000000"/>
          <w:sz w:val="24"/>
          <w:szCs w:val="24"/>
          <w:lang w:eastAsia="ru-RU"/>
        </w:rPr>
        <w:t>.</w:t>
      </w:r>
    </w:p>
    <w:p w:rsidR="00CE3390" w:rsidRPr="00CE3390" w:rsidRDefault="00CE3390" w:rsidP="00CE339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b/>
          <w:bCs/>
          <w:color w:val="000000"/>
          <w:sz w:val="24"/>
          <w:szCs w:val="24"/>
          <w:lang w:eastAsia="ru-RU"/>
        </w:rPr>
        <w:t xml:space="preserve">     </w:t>
      </w:r>
      <w:r w:rsidRPr="00CE3390">
        <w:rPr>
          <w:rFonts w:ascii="Times New Roman" w:eastAsia="Times New Roman" w:hAnsi="Times New Roman" w:cs="Times New Roman"/>
          <w:color w:val="000000"/>
          <w:sz w:val="24"/>
          <w:szCs w:val="24"/>
          <w:lang w:eastAsia="ru-RU"/>
        </w:rPr>
        <w:t xml:space="preserve">В целях развития сети дорог поселения планируются: </w:t>
      </w:r>
    </w:p>
    <w:p w:rsidR="00CE3390" w:rsidRPr="00CE3390" w:rsidRDefault="00CE3390" w:rsidP="00CE339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color w:val="000000"/>
          <w:sz w:val="24"/>
          <w:szCs w:val="24"/>
          <w:lang w:eastAsia="ru-RU"/>
        </w:rPr>
        <w:t xml:space="preserve">     - Мероприятия по содержанию автомобильных дорог общего пользования местного значения.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w:t>
      </w:r>
    </w:p>
    <w:p w:rsidR="00CE3390" w:rsidRPr="00CE3390" w:rsidRDefault="00CE3390" w:rsidP="00CE339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color w:val="000000"/>
          <w:sz w:val="24"/>
          <w:szCs w:val="24"/>
          <w:lang w:eastAsia="ru-RU"/>
        </w:rPr>
        <w:t xml:space="preserve">       - Мероприятия по ремонту автомобильных дорог общего пользования местного значения.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 </w:t>
      </w:r>
    </w:p>
    <w:p w:rsidR="00CE3390" w:rsidRPr="00CE3390" w:rsidRDefault="00CE3390" w:rsidP="00CE3390">
      <w:pPr>
        <w:suppressAutoHyphens/>
        <w:spacing w:after="0" w:line="240" w:lineRule="auto"/>
        <w:jc w:val="both"/>
        <w:rPr>
          <w:rFonts w:ascii="Times New Roman" w:eastAsia="Times New Roman" w:hAnsi="Times New Roman" w:cs="Times New Roman"/>
          <w:kern w:val="1"/>
          <w:sz w:val="24"/>
          <w:szCs w:val="24"/>
          <w:lang w:eastAsia="ar-SA"/>
        </w:rPr>
      </w:pPr>
      <w:r w:rsidRPr="00CE3390">
        <w:rPr>
          <w:rFonts w:ascii="Times New Roman" w:eastAsia="Times New Roman" w:hAnsi="Times New Roman" w:cs="Times New Roman"/>
          <w:kern w:val="1"/>
          <w:sz w:val="24"/>
          <w:szCs w:val="24"/>
          <w:lang w:eastAsia="ar-SA"/>
        </w:rPr>
        <w:t xml:space="preserve">       Реализация мероприятий позволит сохранить протяженность автомобильных дорог общего пользования местного значения. </w:t>
      </w:r>
    </w:p>
    <w:p w:rsidR="00CE3390" w:rsidRPr="00CE3390" w:rsidRDefault="00CE3390" w:rsidP="00CE3390">
      <w:pPr>
        <w:suppressAutoHyphens/>
        <w:spacing w:after="0" w:line="240" w:lineRule="auto"/>
        <w:jc w:val="both"/>
        <w:rPr>
          <w:rFonts w:ascii="Times New Roman" w:eastAsia="Times New Roman" w:hAnsi="Times New Roman" w:cs="Times New Roman"/>
          <w:kern w:val="1"/>
          <w:sz w:val="24"/>
          <w:szCs w:val="24"/>
          <w:lang w:eastAsia="ar-SA"/>
        </w:rPr>
      </w:pPr>
      <w:r w:rsidRPr="00CE3390">
        <w:rPr>
          <w:rFonts w:ascii="Times New Roman" w:eastAsia="Times New Roman" w:hAnsi="Times New Roman" w:cs="Times New Roman"/>
          <w:kern w:val="1"/>
          <w:sz w:val="24"/>
          <w:szCs w:val="24"/>
          <w:lang w:eastAsia="ar-SA"/>
        </w:rPr>
        <w:t xml:space="preserve">       - Мероприятия по паспортизации бесхозяйных участков дорог, находящихся на территории поселения. Реализация мероприятий позволит изготовить технические паспорта, технические планы, кадастровые паспорта на автомобильные дороги общего пользования местного значения. </w:t>
      </w:r>
    </w:p>
    <w:p w:rsidR="00CE3390" w:rsidRPr="00CE3390" w:rsidRDefault="00CE3390" w:rsidP="00CE3390">
      <w:pPr>
        <w:suppressAutoHyphens/>
        <w:spacing w:after="0" w:line="240" w:lineRule="auto"/>
        <w:jc w:val="both"/>
        <w:rPr>
          <w:rFonts w:ascii="Times New Roman" w:eastAsia="Times New Roman" w:hAnsi="Times New Roman" w:cs="Times New Roman"/>
          <w:kern w:val="1"/>
          <w:sz w:val="24"/>
          <w:szCs w:val="24"/>
          <w:lang w:eastAsia="ar-SA"/>
        </w:rPr>
      </w:pPr>
    </w:p>
    <w:p w:rsidR="00CE3390" w:rsidRPr="00CE3390" w:rsidRDefault="00CE3390" w:rsidP="00CE3390">
      <w:pPr>
        <w:spacing w:after="0" w:line="240" w:lineRule="auto"/>
        <w:jc w:val="both"/>
        <w:rPr>
          <w:rFonts w:ascii="Times New Roman" w:eastAsia="Times New Roman" w:hAnsi="Times New Roman" w:cs="Times New Roman"/>
          <w:color w:val="000000"/>
          <w:sz w:val="24"/>
          <w:szCs w:val="24"/>
        </w:rPr>
      </w:pPr>
    </w:p>
    <w:p w:rsidR="00CE3390" w:rsidRPr="00CE3390" w:rsidRDefault="00CE3390" w:rsidP="00CE3390">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color w:val="000000"/>
          <w:sz w:val="24"/>
          <w:szCs w:val="24"/>
          <w:lang w:eastAsia="ru-RU"/>
        </w:rPr>
        <w:t>Выполнение мероприятий программы позволит обеспечить к 2027 году:</w:t>
      </w:r>
    </w:p>
    <w:p w:rsidR="00CE3390" w:rsidRPr="00CE3390" w:rsidRDefault="00CE3390" w:rsidP="00CE3390">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color w:val="000000"/>
          <w:sz w:val="24"/>
          <w:szCs w:val="24"/>
          <w:lang w:eastAsia="ru-RU"/>
        </w:rPr>
        <w:t>- улучшение транспортно-эксплуатационного состояния существующей дорожной сети автомобильных дорог;</w:t>
      </w:r>
    </w:p>
    <w:p w:rsidR="00CE3390" w:rsidRPr="00CE3390" w:rsidRDefault="00CE3390" w:rsidP="00CE3390">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color w:val="000000"/>
          <w:sz w:val="24"/>
          <w:szCs w:val="24"/>
          <w:lang w:eastAsia="ru-RU"/>
        </w:rPr>
        <w:t>- повышение безопасности дорожного движения;</w:t>
      </w:r>
    </w:p>
    <w:p w:rsidR="00CE3390" w:rsidRPr="00CE3390" w:rsidRDefault="00CE3390" w:rsidP="00CE3390">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CE3390">
        <w:rPr>
          <w:rFonts w:ascii="Times New Roman" w:eastAsia="Times New Roman" w:hAnsi="Times New Roman" w:cs="Times New Roman"/>
          <w:color w:val="000000"/>
          <w:sz w:val="24"/>
          <w:szCs w:val="24"/>
          <w:lang w:eastAsia="ru-RU"/>
        </w:rPr>
        <w:t>- создание благоприятного климата для привлечения инвестиций в экономику поселения. В результате реализации Программы:</w:t>
      </w:r>
    </w:p>
    <w:p w:rsidR="00CE3390" w:rsidRPr="00CE3390" w:rsidRDefault="00CE3390" w:rsidP="00CE339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E3390" w:rsidRPr="00CE3390" w:rsidRDefault="00CE3390" w:rsidP="00CE3390">
      <w:pPr>
        <w:shd w:val="clear" w:color="auto" w:fill="FFFFFF"/>
        <w:spacing w:after="0" w:line="240" w:lineRule="auto"/>
        <w:jc w:val="both"/>
        <w:rPr>
          <w:rFonts w:ascii="Times New Roman" w:eastAsia="Times New Roman" w:hAnsi="Times New Roman" w:cs="Times New Roman"/>
          <w:b/>
          <w:bCs/>
          <w:sz w:val="24"/>
          <w:szCs w:val="24"/>
          <w:lang w:eastAsia="ru-RU"/>
        </w:rPr>
      </w:pPr>
    </w:p>
    <w:p w:rsidR="00CE3390" w:rsidRPr="00CE3390" w:rsidRDefault="006A288D" w:rsidP="00CE3390">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V</w:t>
      </w:r>
      <w:r w:rsidR="00CE3390" w:rsidRPr="00CE3390">
        <w:rPr>
          <w:rFonts w:ascii="Times New Roman" w:eastAsia="Times New Roman" w:hAnsi="Times New Roman" w:cs="Times New Roman"/>
          <w:b/>
          <w:bCs/>
          <w:color w:val="000000"/>
          <w:sz w:val="24"/>
          <w:szCs w:val="24"/>
          <w:lang w:eastAsia="ru-RU"/>
        </w:rPr>
        <w:t xml:space="preserve">.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сельского поселения. </w:t>
      </w:r>
    </w:p>
    <w:p w:rsidR="00CE3390" w:rsidRPr="00CE3390" w:rsidRDefault="00CE3390" w:rsidP="00CE3390">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CE3390" w:rsidRPr="00CE3390" w:rsidRDefault="00CE3390" w:rsidP="00CE3390">
      <w:pPr>
        <w:widowControl w:val="0"/>
        <w:suppressAutoHyphens/>
        <w:spacing w:after="0" w:line="240" w:lineRule="auto"/>
        <w:ind w:firstLine="708"/>
        <w:jc w:val="both"/>
        <w:rPr>
          <w:rFonts w:ascii="Times New Roman" w:eastAsia="Times New Roman" w:hAnsi="Times New Roman" w:cs="Arial"/>
          <w:kern w:val="1"/>
          <w:sz w:val="24"/>
          <w:szCs w:val="24"/>
          <w:lang w:eastAsia="ar-SA"/>
        </w:rPr>
      </w:pPr>
      <w:r w:rsidRPr="00CE3390">
        <w:rPr>
          <w:rFonts w:ascii="Times New Roman" w:eastAsia="Times New Roman" w:hAnsi="Times New Roman" w:cs="Arial"/>
          <w:kern w:val="1"/>
          <w:sz w:val="24"/>
          <w:szCs w:val="24"/>
          <w:lang w:eastAsia="ar-SA"/>
        </w:rPr>
        <w:t>В рамках реализации настоящей программы не предполагается проведение институциональных преобразований, структура управления, а также характер взаимосвязей при осуществлении деятельности в сфере проектирования, реконструкции объектов транспортной инфраструктуры предполагается оставить в неизменном виде.</w:t>
      </w:r>
    </w:p>
    <w:p w:rsidR="00CE3390" w:rsidRPr="00CE3390" w:rsidRDefault="00CE3390" w:rsidP="00CE3390">
      <w:pPr>
        <w:widowControl w:val="0"/>
        <w:suppressAutoHyphens/>
        <w:spacing w:after="0" w:line="240" w:lineRule="auto"/>
        <w:ind w:firstLine="708"/>
        <w:jc w:val="both"/>
        <w:rPr>
          <w:rFonts w:ascii="Times New Roman" w:eastAsia="Times New Roman" w:hAnsi="Times New Roman" w:cs="Times New Roman"/>
          <w:sz w:val="24"/>
          <w:szCs w:val="24"/>
          <w:lang w:eastAsia="ru-RU"/>
        </w:rPr>
      </w:pPr>
      <w:r w:rsidRPr="00CE3390">
        <w:rPr>
          <w:rFonts w:ascii="Times New Roman" w:eastAsia="Times New Roman" w:hAnsi="Times New Roman" w:cs="Arial"/>
          <w:kern w:val="1"/>
          <w:sz w:val="24"/>
          <w:szCs w:val="24"/>
          <w:lang w:eastAsia="ar-SA"/>
        </w:rPr>
        <w:t>Настоящая программа разработана в соответствии с требованиями к программам комплексного развития транспортной инфраструктуры, утверждёнными Постановлением Правительства Российской Федерации №1440 от 25.12.2015 «Об утверждении требований к Программам комплексного развития транспортной инфраструктуры поселений, городских округов».</w:t>
      </w:r>
    </w:p>
    <w:p w:rsidR="00CE3390" w:rsidRPr="00CE3390" w:rsidRDefault="00CE3390" w:rsidP="00CE3390">
      <w:pPr>
        <w:spacing w:after="0" w:line="240" w:lineRule="auto"/>
        <w:ind w:firstLine="708"/>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 xml:space="preserve">Администрация  сельского поселения осуществляет общий контроль за ходом реализации мероприятий Программы, а также непосредственно организационные, </w:t>
      </w:r>
      <w:r w:rsidRPr="00CE3390">
        <w:rPr>
          <w:rFonts w:ascii="Times New Roman" w:eastAsia="Times New Roman" w:hAnsi="Times New Roman" w:cs="Times New Roman"/>
          <w:sz w:val="24"/>
          <w:szCs w:val="24"/>
          <w:lang w:eastAsia="ru-RU"/>
        </w:rPr>
        <w:lastRenderedPageBreak/>
        <w:t>методические и контрольные функции в ходе реализации Программы, которые обеспечивают:</w:t>
      </w:r>
    </w:p>
    <w:p w:rsidR="00CE3390" w:rsidRPr="00CE3390" w:rsidRDefault="00CE3390" w:rsidP="00CE3390">
      <w:pPr>
        <w:spacing w:after="0" w:line="240" w:lineRule="auto"/>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 ежегодное уточнение плана мероприятий по реализации Программы по объемам и источникам финансирования мероприятий;</w:t>
      </w:r>
    </w:p>
    <w:p w:rsidR="00CE3390" w:rsidRPr="00CE3390" w:rsidRDefault="00CE3390" w:rsidP="00CE3390">
      <w:pPr>
        <w:spacing w:after="0" w:line="240" w:lineRule="auto"/>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 контроль за реализацией программных мероприятий по срокам, содержанию, финансовым затратам и ресурсам;</w:t>
      </w:r>
    </w:p>
    <w:p w:rsidR="00CE3390" w:rsidRPr="00CE3390" w:rsidRDefault="00CE3390" w:rsidP="00CE3390">
      <w:pPr>
        <w:spacing w:after="0" w:line="240" w:lineRule="auto"/>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 методическое, информационное и организационное сопровождение работы по реализации комплекса программных мероприятий.</w:t>
      </w:r>
    </w:p>
    <w:p w:rsidR="00CE3390" w:rsidRPr="00CE3390" w:rsidRDefault="00CE3390" w:rsidP="00CE3390">
      <w:pPr>
        <w:spacing w:after="0" w:line="240" w:lineRule="auto"/>
        <w:ind w:firstLine="708"/>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Программа разрабатывается сроком на 10 лет и подлежит корректировке ежегодно.</w:t>
      </w:r>
    </w:p>
    <w:p w:rsidR="00CE3390" w:rsidRPr="00CE3390" w:rsidRDefault="00CE3390" w:rsidP="00CE3390">
      <w:pPr>
        <w:spacing w:after="0" w:line="240" w:lineRule="auto"/>
        <w:ind w:firstLine="708"/>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План-график работ по реализации программы должен соответствовать плану мероприятий, содержащемуся в разделе «Программа инвестиционных проектов, обеспечивающих достижение целевых показателей» настоящего Отчета. Принятие решений по выделению бюджетных средств из бюджета поселения, подготовка и проведение конкурсов на привлечение инвесторов, принимаются в соответствии с действующим законодательством.</w:t>
      </w:r>
    </w:p>
    <w:p w:rsidR="00CE3390" w:rsidRPr="00CE3390" w:rsidRDefault="00CE3390" w:rsidP="00CE33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 xml:space="preserve">Мониторинг выполнения Программы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транспортной  инфраструктуры. </w:t>
      </w:r>
    </w:p>
    <w:p w:rsidR="00C52863" w:rsidRPr="0089291B" w:rsidRDefault="00CE3390" w:rsidP="0089291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E3390">
        <w:rPr>
          <w:rFonts w:ascii="Times New Roman" w:eastAsia="Times New Roman" w:hAnsi="Times New Roman" w:cs="Times New Roman"/>
          <w:sz w:val="24"/>
          <w:szCs w:val="24"/>
          <w:lang w:eastAsia="ru-RU"/>
        </w:rPr>
        <w:t xml:space="preserve">Разработка и последующая корректировка Программы комплексного развития транспортной  инфраструктуры базируется на необходимости </w:t>
      </w:r>
      <w:proofErr w:type="gramStart"/>
      <w:r w:rsidRPr="00CE3390">
        <w:rPr>
          <w:rFonts w:ascii="Times New Roman" w:eastAsia="Times New Roman" w:hAnsi="Times New Roman" w:cs="Times New Roman"/>
          <w:sz w:val="24"/>
          <w:szCs w:val="24"/>
          <w:lang w:eastAsia="ru-RU"/>
        </w:rPr>
        <w:t>достижения целевых уровней муниципальных стандартов качества предоставления транспортных услуг</w:t>
      </w:r>
      <w:proofErr w:type="gramEnd"/>
      <w:r w:rsidRPr="00CE3390">
        <w:rPr>
          <w:rFonts w:ascii="Times New Roman" w:eastAsia="Times New Roman" w:hAnsi="Times New Roman" w:cs="Times New Roman"/>
          <w:sz w:val="24"/>
          <w:szCs w:val="24"/>
          <w:lang w:eastAsia="ru-RU"/>
        </w:rPr>
        <w:t xml:space="preserve"> при соблюдении ограничений по платежной способности потребителей, то есть при обеспечении не только технической, но и экономической доступности коммунальных услуг.</w:t>
      </w:r>
    </w:p>
    <w:p w:rsidR="00C52863" w:rsidRDefault="00C52863"/>
    <w:p w:rsidR="00C52863" w:rsidRPr="00C52863" w:rsidRDefault="00C52863" w:rsidP="00C52863">
      <w:pPr>
        <w:spacing w:after="0" w:line="240" w:lineRule="auto"/>
        <w:jc w:val="center"/>
        <w:rPr>
          <w:rFonts w:ascii="Times New Roman" w:eastAsia="Times New Roman" w:hAnsi="Times New Roman" w:cs="Times New Roman"/>
          <w:b/>
          <w:sz w:val="24"/>
          <w:szCs w:val="24"/>
          <w:lang w:eastAsia="ru-RU"/>
        </w:rPr>
      </w:pPr>
      <w:r w:rsidRPr="00C52863">
        <w:rPr>
          <w:rFonts w:ascii="Times New Roman" w:eastAsia="Times New Roman" w:hAnsi="Times New Roman" w:cs="Times New Roman"/>
          <w:b/>
          <w:sz w:val="24"/>
          <w:szCs w:val="24"/>
          <w:lang w:eastAsia="ru-RU"/>
        </w:rPr>
        <w:t xml:space="preserve">Перечень мероприятий (инвестиционных проектов) по строительству, реконструкции и ремонту объектов </w:t>
      </w:r>
      <w:r>
        <w:rPr>
          <w:rFonts w:ascii="Times New Roman" w:eastAsia="Times New Roman" w:hAnsi="Times New Roman" w:cs="Times New Roman"/>
          <w:b/>
          <w:sz w:val="24"/>
          <w:szCs w:val="24"/>
          <w:lang w:eastAsia="ru-RU"/>
        </w:rPr>
        <w:t xml:space="preserve">транспортной </w:t>
      </w:r>
      <w:r w:rsidRPr="00C52863">
        <w:rPr>
          <w:rFonts w:ascii="Times New Roman" w:eastAsia="Times New Roman" w:hAnsi="Times New Roman" w:cs="Times New Roman"/>
          <w:b/>
          <w:sz w:val="24"/>
          <w:szCs w:val="24"/>
          <w:lang w:eastAsia="ru-RU"/>
        </w:rPr>
        <w:t xml:space="preserve"> инфраструктуры </w:t>
      </w:r>
      <w:r>
        <w:rPr>
          <w:rFonts w:ascii="Times New Roman" w:eastAsia="Times New Roman" w:hAnsi="Times New Roman" w:cs="Times New Roman"/>
          <w:b/>
          <w:sz w:val="24"/>
          <w:szCs w:val="24"/>
          <w:lang w:eastAsia="ru-RU"/>
        </w:rPr>
        <w:t xml:space="preserve"> муниципального образования </w:t>
      </w:r>
      <w:r w:rsidRPr="00C52863">
        <w:rPr>
          <w:rFonts w:ascii="Times New Roman" w:eastAsia="Times New Roman" w:hAnsi="Times New Roman" w:cs="Times New Roman"/>
          <w:b/>
          <w:sz w:val="24"/>
          <w:szCs w:val="24"/>
          <w:lang w:eastAsia="ru-RU"/>
        </w:rPr>
        <w:t>сельского поселения</w:t>
      </w:r>
      <w:r>
        <w:rPr>
          <w:rFonts w:ascii="Times New Roman" w:eastAsia="Times New Roman" w:hAnsi="Times New Roman" w:cs="Times New Roman"/>
          <w:b/>
          <w:sz w:val="24"/>
          <w:szCs w:val="24"/>
          <w:lang w:eastAsia="ru-RU"/>
        </w:rPr>
        <w:t xml:space="preserve"> </w:t>
      </w:r>
      <w:r w:rsidR="006F2D03" w:rsidRPr="006F2D03">
        <w:rPr>
          <w:rFonts w:ascii="Times New Roman" w:eastAsia="Times New Roman" w:hAnsi="Times New Roman" w:cs="Times New Roman"/>
          <w:b/>
          <w:sz w:val="24"/>
          <w:szCs w:val="24"/>
          <w:lang w:eastAsia="ru-RU"/>
        </w:rPr>
        <w:t>«Заводское»</w:t>
      </w:r>
    </w:p>
    <w:p w:rsidR="00C52863" w:rsidRPr="00C52863" w:rsidRDefault="00C52863" w:rsidP="00C52863">
      <w:pPr>
        <w:spacing w:after="0" w:line="240" w:lineRule="auto"/>
        <w:jc w:val="right"/>
        <w:rPr>
          <w:rFonts w:ascii="Times New Roman" w:eastAsia="Times New Roman" w:hAnsi="Times New Roman" w:cs="Times New Roman"/>
          <w:sz w:val="24"/>
          <w:szCs w:val="24"/>
          <w:lang w:eastAsia="ru-RU"/>
        </w:rPr>
      </w:pPr>
      <w:r w:rsidRPr="00C52863">
        <w:rPr>
          <w:rFonts w:ascii="Times New Roman" w:eastAsia="Times New Roman" w:hAnsi="Times New Roman" w:cs="Times New Roman"/>
          <w:sz w:val="24"/>
          <w:szCs w:val="24"/>
          <w:lang w:eastAsia="ru-RU"/>
        </w:rPr>
        <w:t xml:space="preserve">                                                                                                                                  </w:t>
      </w:r>
      <w:proofErr w:type="spellStart"/>
      <w:r w:rsidRPr="00C52863">
        <w:rPr>
          <w:rFonts w:ascii="Times New Roman" w:eastAsia="Times New Roman" w:hAnsi="Times New Roman" w:cs="Times New Roman"/>
          <w:sz w:val="24"/>
          <w:szCs w:val="24"/>
          <w:lang w:eastAsia="ru-RU"/>
        </w:rPr>
        <w:t>Тыс</w:t>
      </w:r>
      <w:proofErr w:type="gramStart"/>
      <w:r w:rsidRPr="00C52863">
        <w:rPr>
          <w:rFonts w:ascii="Times New Roman" w:eastAsia="Times New Roman" w:hAnsi="Times New Roman" w:cs="Times New Roman"/>
          <w:sz w:val="24"/>
          <w:szCs w:val="24"/>
          <w:lang w:eastAsia="ru-RU"/>
        </w:rPr>
        <w:t>.р</w:t>
      </w:r>
      <w:proofErr w:type="gramEnd"/>
      <w:r w:rsidRPr="00C52863">
        <w:rPr>
          <w:rFonts w:ascii="Times New Roman" w:eastAsia="Times New Roman" w:hAnsi="Times New Roman" w:cs="Times New Roman"/>
          <w:sz w:val="24"/>
          <w:szCs w:val="24"/>
          <w:lang w:eastAsia="ru-RU"/>
        </w:rPr>
        <w:t>уб</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1"/>
        <w:gridCol w:w="3300"/>
        <w:gridCol w:w="804"/>
        <w:gridCol w:w="804"/>
        <w:gridCol w:w="804"/>
        <w:gridCol w:w="804"/>
        <w:gridCol w:w="804"/>
        <w:gridCol w:w="1019"/>
        <w:gridCol w:w="876"/>
      </w:tblGrid>
      <w:tr w:rsidR="00C52863" w:rsidRPr="00C52863" w:rsidTr="00B35100">
        <w:tc>
          <w:tcPr>
            <w:tcW w:w="0" w:type="auto"/>
            <w:vMerge w:val="restart"/>
            <w:tcBorders>
              <w:top w:val="single" w:sz="4" w:space="0" w:color="auto"/>
              <w:left w:val="single" w:sz="4" w:space="0" w:color="auto"/>
              <w:bottom w:val="single" w:sz="4" w:space="0" w:color="auto"/>
              <w:right w:val="single" w:sz="4" w:space="0" w:color="auto"/>
            </w:tcBorders>
            <w:hideMark/>
          </w:tcPr>
          <w:p w:rsidR="00C52863" w:rsidRPr="00C52863" w:rsidRDefault="00C52863" w:rsidP="00C52863">
            <w:pPr>
              <w:spacing w:after="0" w:line="240" w:lineRule="auto"/>
              <w:rPr>
                <w:rFonts w:ascii="Times New Roman" w:eastAsia="Times New Roman" w:hAnsi="Times New Roman" w:cs="Times New Roman"/>
                <w:sz w:val="24"/>
                <w:szCs w:val="24"/>
                <w:lang w:eastAsia="ru-RU"/>
              </w:rPr>
            </w:pPr>
            <w:r w:rsidRPr="00C52863">
              <w:rPr>
                <w:rFonts w:ascii="Times New Roman" w:eastAsia="Times New Roman" w:hAnsi="Times New Roman" w:cs="Times New Roman"/>
                <w:sz w:val="24"/>
                <w:szCs w:val="24"/>
                <w:lang w:eastAsia="ru-RU"/>
              </w:rPr>
              <w:t>№</w:t>
            </w:r>
          </w:p>
          <w:p w:rsidR="00C52863" w:rsidRPr="00C52863" w:rsidRDefault="00C52863" w:rsidP="00C52863">
            <w:pPr>
              <w:spacing w:after="0" w:line="240" w:lineRule="auto"/>
              <w:rPr>
                <w:rFonts w:ascii="Times New Roman" w:eastAsia="Times New Roman" w:hAnsi="Times New Roman" w:cs="Times New Roman"/>
                <w:sz w:val="24"/>
                <w:szCs w:val="24"/>
                <w:lang w:eastAsia="ru-RU"/>
              </w:rPr>
            </w:pPr>
            <w:proofErr w:type="gramStart"/>
            <w:r w:rsidRPr="00C52863">
              <w:rPr>
                <w:rFonts w:ascii="Times New Roman" w:eastAsia="Times New Roman" w:hAnsi="Times New Roman" w:cs="Times New Roman"/>
                <w:sz w:val="24"/>
                <w:szCs w:val="24"/>
                <w:lang w:eastAsia="ru-RU"/>
              </w:rPr>
              <w:t>п</w:t>
            </w:r>
            <w:proofErr w:type="gramEnd"/>
            <w:r w:rsidRPr="00C52863">
              <w:rPr>
                <w:rFonts w:ascii="Times New Roman" w:eastAsia="Times New Roman" w:hAnsi="Times New Roman" w:cs="Times New Roman"/>
                <w:sz w:val="24"/>
                <w:szCs w:val="24"/>
                <w:lang w:eastAsia="ru-RU"/>
              </w:rPr>
              <w:t>/п</w:t>
            </w:r>
          </w:p>
        </w:tc>
        <w:tc>
          <w:tcPr>
            <w:tcW w:w="0" w:type="auto"/>
            <w:vMerge w:val="restart"/>
            <w:tcBorders>
              <w:top w:val="single" w:sz="4" w:space="0" w:color="auto"/>
              <w:left w:val="single" w:sz="4" w:space="0" w:color="auto"/>
              <w:bottom w:val="single" w:sz="4" w:space="0" w:color="auto"/>
              <w:right w:val="single" w:sz="4" w:space="0" w:color="auto"/>
            </w:tcBorders>
            <w:hideMark/>
          </w:tcPr>
          <w:p w:rsidR="00C52863" w:rsidRPr="00C52863" w:rsidRDefault="00C52863" w:rsidP="00C52863">
            <w:pPr>
              <w:spacing w:after="0" w:line="240" w:lineRule="auto"/>
              <w:rPr>
                <w:rFonts w:ascii="Times New Roman" w:eastAsia="Times New Roman" w:hAnsi="Times New Roman" w:cs="Times New Roman"/>
                <w:sz w:val="24"/>
                <w:szCs w:val="24"/>
                <w:lang w:eastAsia="ru-RU"/>
              </w:rPr>
            </w:pPr>
            <w:r w:rsidRPr="00C52863">
              <w:rPr>
                <w:rFonts w:ascii="Times New Roman" w:eastAsia="Times New Roman" w:hAnsi="Times New Roman" w:cs="Times New Roman"/>
                <w:sz w:val="24"/>
                <w:szCs w:val="24"/>
                <w:lang w:eastAsia="ru-RU"/>
              </w:rPr>
              <w:t>Мероприятия по строительству, реконструкции и ремонту объектов социальной инфраструктуры</w:t>
            </w:r>
          </w:p>
        </w:tc>
        <w:tc>
          <w:tcPr>
            <w:tcW w:w="0" w:type="auto"/>
            <w:gridSpan w:val="6"/>
            <w:tcBorders>
              <w:top w:val="single" w:sz="4" w:space="0" w:color="auto"/>
              <w:left w:val="single" w:sz="4" w:space="0" w:color="auto"/>
              <w:bottom w:val="single" w:sz="4" w:space="0" w:color="auto"/>
              <w:right w:val="single" w:sz="4" w:space="0" w:color="auto"/>
            </w:tcBorders>
            <w:hideMark/>
          </w:tcPr>
          <w:p w:rsidR="00C52863" w:rsidRPr="00C52863" w:rsidRDefault="00C52863" w:rsidP="00C52863">
            <w:pPr>
              <w:spacing w:after="0" w:line="240" w:lineRule="auto"/>
              <w:jc w:val="center"/>
              <w:rPr>
                <w:rFonts w:ascii="Times New Roman" w:eastAsia="Times New Roman" w:hAnsi="Times New Roman" w:cs="Times New Roman"/>
                <w:sz w:val="24"/>
                <w:szCs w:val="24"/>
                <w:lang w:eastAsia="ru-RU"/>
              </w:rPr>
            </w:pPr>
            <w:r w:rsidRPr="00C52863">
              <w:rPr>
                <w:rFonts w:ascii="Times New Roman" w:eastAsia="Times New Roman" w:hAnsi="Times New Roman" w:cs="Times New Roman"/>
                <w:sz w:val="24"/>
                <w:szCs w:val="24"/>
                <w:lang w:eastAsia="ru-RU"/>
              </w:rPr>
              <w:t>Объемы финансирования по годам (средства бюджета поселения)</w:t>
            </w:r>
          </w:p>
        </w:tc>
        <w:tc>
          <w:tcPr>
            <w:tcW w:w="0" w:type="auto"/>
            <w:vMerge w:val="restart"/>
            <w:tcBorders>
              <w:top w:val="single" w:sz="4" w:space="0" w:color="auto"/>
              <w:left w:val="single" w:sz="4" w:space="0" w:color="auto"/>
              <w:right w:val="single" w:sz="4" w:space="0" w:color="auto"/>
            </w:tcBorders>
          </w:tcPr>
          <w:p w:rsidR="00C52863" w:rsidRPr="00C52863" w:rsidRDefault="00C52863" w:rsidP="00C52863">
            <w:pPr>
              <w:spacing w:after="0" w:line="240" w:lineRule="auto"/>
              <w:jc w:val="center"/>
              <w:rPr>
                <w:rFonts w:ascii="Times New Roman" w:eastAsia="Times New Roman" w:hAnsi="Times New Roman" w:cs="Times New Roman"/>
                <w:sz w:val="24"/>
                <w:szCs w:val="24"/>
                <w:lang w:eastAsia="ru-RU"/>
              </w:rPr>
            </w:pPr>
            <w:r w:rsidRPr="00C52863">
              <w:rPr>
                <w:rFonts w:ascii="Times New Roman" w:eastAsia="Times New Roman" w:hAnsi="Times New Roman" w:cs="Times New Roman"/>
                <w:sz w:val="24"/>
                <w:szCs w:val="24"/>
                <w:lang w:eastAsia="ru-RU"/>
              </w:rPr>
              <w:t>Всего</w:t>
            </w:r>
          </w:p>
        </w:tc>
      </w:tr>
      <w:tr w:rsidR="00C52863" w:rsidRPr="00C52863" w:rsidTr="00B35100">
        <w:tc>
          <w:tcPr>
            <w:tcW w:w="0" w:type="auto"/>
            <w:vMerge/>
            <w:tcBorders>
              <w:top w:val="single" w:sz="4" w:space="0" w:color="auto"/>
              <w:left w:val="single" w:sz="4" w:space="0" w:color="auto"/>
              <w:bottom w:val="single" w:sz="4" w:space="0" w:color="auto"/>
              <w:right w:val="single" w:sz="4" w:space="0" w:color="auto"/>
            </w:tcBorders>
            <w:vAlign w:val="center"/>
            <w:hideMark/>
          </w:tcPr>
          <w:p w:rsidR="00C52863" w:rsidRPr="00C52863" w:rsidRDefault="00C52863" w:rsidP="00C52863">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2863" w:rsidRPr="00C52863" w:rsidRDefault="00C52863" w:rsidP="00C52863">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2863" w:rsidRPr="00C52863" w:rsidRDefault="00C52863" w:rsidP="00C52863">
            <w:pPr>
              <w:spacing w:after="0" w:line="240" w:lineRule="auto"/>
              <w:rPr>
                <w:rFonts w:ascii="Times New Roman" w:eastAsia="Times New Roman" w:hAnsi="Times New Roman" w:cs="Times New Roman"/>
                <w:sz w:val="24"/>
                <w:szCs w:val="24"/>
                <w:lang w:eastAsia="ru-RU"/>
              </w:rPr>
            </w:pPr>
            <w:r w:rsidRPr="00C52863">
              <w:rPr>
                <w:rFonts w:ascii="Times New Roman" w:eastAsia="Times New Roman" w:hAnsi="Times New Roman" w:cs="Times New Roman"/>
                <w:sz w:val="24"/>
                <w:szCs w:val="24"/>
                <w:lang w:eastAsia="ru-RU"/>
              </w:rPr>
              <w:t>2018</w:t>
            </w:r>
          </w:p>
        </w:tc>
        <w:tc>
          <w:tcPr>
            <w:tcW w:w="0" w:type="auto"/>
            <w:tcBorders>
              <w:top w:val="single" w:sz="4" w:space="0" w:color="auto"/>
              <w:left w:val="single" w:sz="4" w:space="0" w:color="auto"/>
              <w:bottom w:val="single" w:sz="4" w:space="0" w:color="auto"/>
              <w:right w:val="single" w:sz="4" w:space="0" w:color="auto"/>
            </w:tcBorders>
            <w:hideMark/>
          </w:tcPr>
          <w:p w:rsidR="00C52863" w:rsidRPr="00C52863" w:rsidRDefault="00C52863" w:rsidP="00C52863">
            <w:pPr>
              <w:spacing w:after="0" w:line="240" w:lineRule="auto"/>
              <w:rPr>
                <w:rFonts w:ascii="Times New Roman" w:eastAsia="Times New Roman" w:hAnsi="Times New Roman" w:cs="Times New Roman"/>
                <w:sz w:val="24"/>
                <w:szCs w:val="24"/>
                <w:lang w:eastAsia="ru-RU"/>
              </w:rPr>
            </w:pPr>
            <w:r w:rsidRPr="00C52863">
              <w:rPr>
                <w:rFonts w:ascii="Times New Roman" w:eastAsia="Times New Roman" w:hAnsi="Times New Roman" w:cs="Times New Roman"/>
                <w:sz w:val="24"/>
                <w:szCs w:val="24"/>
                <w:lang w:eastAsia="ru-RU"/>
              </w:rPr>
              <w:t>2019</w:t>
            </w:r>
          </w:p>
        </w:tc>
        <w:tc>
          <w:tcPr>
            <w:tcW w:w="0" w:type="auto"/>
            <w:tcBorders>
              <w:top w:val="single" w:sz="4" w:space="0" w:color="auto"/>
              <w:left w:val="single" w:sz="4" w:space="0" w:color="auto"/>
              <w:bottom w:val="single" w:sz="4" w:space="0" w:color="auto"/>
              <w:right w:val="single" w:sz="4" w:space="0" w:color="auto"/>
            </w:tcBorders>
            <w:hideMark/>
          </w:tcPr>
          <w:p w:rsidR="00C52863" w:rsidRPr="00C52863" w:rsidRDefault="00C52863" w:rsidP="00C52863">
            <w:pPr>
              <w:spacing w:after="0" w:line="240" w:lineRule="auto"/>
              <w:rPr>
                <w:rFonts w:ascii="Times New Roman" w:eastAsia="Times New Roman" w:hAnsi="Times New Roman" w:cs="Times New Roman"/>
                <w:sz w:val="24"/>
                <w:szCs w:val="24"/>
                <w:lang w:eastAsia="ru-RU"/>
              </w:rPr>
            </w:pPr>
            <w:r w:rsidRPr="00C52863">
              <w:rPr>
                <w:rFonts w:ascii="Times New Roman" w:eastAsia="Times New Roman" w:hAnsi="Times New Roman" w:cs="Times New Roman"/>
                <w:sz w:val="24"/>
                <w:szCs w:val="24"/>
                <w:lang w:eastAsia="ru-RU"/>
              </w:rPr>
              <w:t>2020</w:t>
            </w:r>
          </w:p>
        </w:tc>
        <w:tc>
          <w:tcPr>
            <w:tcW w:w="0" w:type="auto"/>
            <w:tcBorders>
              <w:top w:val="single" w:sz="4" w:space="0" w:color="auto"/>
              <w:left w:val="single" w:sz="4" w:space="0" w:color="auto"/>
              <w:bottom w:val="single" w:sz="4" w:space="0" w:color="auto"/>
              <w:right w:val="single" w:sz="4" w:space="0" w:color="auto"/>
            </w:tcBorders>
            <w:hideMark/>
          </w:tcPr>
          <w:p w:rsidR="00C52863" w:rsidRPr="00C52863" w:rsidRDefault="00C52863" w:rsidP="00C52863">
            <w:pPr>
              <w:spacing w:after="0" w:line="240" w:lineRule="auto"/>
              <w:rPr>
                <w:rFonts w:ascii="Times New Roman" w:eastAsia="Times New Roman" w:hAnsi="Times New Roman" w:cs="Times New Roman"/>
                <w:sz w:val="24"/>
                <w:szCs w:val="24"/>
                <w:lang w:eastAsia="ru-RU"/>
              </w:rPr>
            </w:pPr>
            <w:r w:rsidRPr="00C52863">
              <w:rPr>
                <w:rFonts w:ascii="Times New Roman" w:eastAsia="Times New Roman" w:hAnsi="Times New Roman" w:cs="Times New Roman"/>
                <w:sz w:val="24"/>
                <w:szCs w:val="24"/>
                <w:lang w:eastAsia="ru-RU"/>
              </w:rPr>
              <w:t>2021</w:t>
            </w:r>
          </w:p>
        </w:tc>
        <w:tc>
          <w:tcPr>
            <w:tcW w:w="0" w:type="auto"/>
            <w:tcBorders>
              <w:top w:val="single" w:sz="4" w:space="0" w:color="auto"/>
              <w:left w:val="single" w:sz="4" w:space="0" w:color="auto"/>
              <w:bottom w:val="single" w:sz="4" w:space="0" w:color="auto"/>
              <w:right w:val="single" w:sz="4" w:space="0" w:color="auto"/>
            </w:tcBorders>
            <w:hideMark/>
          </w:tcPr>
          <w:p w:rsidR="00C52863" w:rsidRPr="00C52863" w:rsidRDefault="00C52863" w:rsidP="00C52863">
            <w:pPr>
              <w:spacing w:after="0" w:line="240" w:lineRule="auto"/>
              <w:rPr>
                <w:rFonts w:ascii="Times New Roman" w:eastAsia="Times New Roman" w:hAnsi="Times New Roman" w:cs="Times New Roman"/>
                <w:sz w:val="24"/>
                <w:szCs w:val="24"/>
                <w:lang w:eastAsia="ru-RU"/>
              </w:rPr>
            </w:pPr>
            <w:r w:rsidRPr="00C52863">
              <w:rPr>
                <w:rFonts w:ascii="Times New Roman" w:eastAsia="Times New Roman" w:hAnsi="Times New Roman" w:cs="Times New Roman"/>
                <w:sz w:val="24"/>
                <w:szCs w:val="24"/>
                <w:lang w:eastAsia="ru-RU"/>
              </w:rPr>
              <w:t>2022</w:t>
            </w:r>
          </w:p>
        </w:tc>
        <w:tc>
          <w:tcPr>
            <w:tcW w:w="0" w:type="auto"/>
            <w:tcBorders>
              <w:left w:val="single" w:sz="4" w:space="0" w:color="auto"/>
              <w:bottom w:val="single" w:sz="4" w:space="0" w:color="auto"/>
              <w:right w:val="single" w:sz="4" w:space="0" w:color="auto"/>
            </w:tcBorders>
          </w:tcPr>
          <w:p w:rsidR="00C52863" w:rsidRPr="00C52863" w:rsidRDefault="00C52863" w:rsidP="00C52863">
            <w:pPr>
              <w:spacing w:after="0" w:line="240" w:lineRule="auto"/>
              <w:rPr>
                <w:rFonts w:ascii="Times New Roman" w:eastAsia="Times New Roman" w:hAnsi="Times New Roman" w:cs="Times New Roman"/>
                <w:sz w:val="24"/>
                <w:szCs w:val="24"/>
                <w:lang w:eastAsia="ru-RU"/>
              </w:rPr>
            </w:pPr>
            <w:r w:rsidRPr="00C52863">
              <w:rPr>
                <w:rFonts w:ascii="Times New Roman" w:eastAsia="Times New Roman" w:hAnsi="Times New Roman" w:cs="Times New Roman"/>
                <w:sz w:val="24"/>
                <w:szCs w:val="24"/>
                <w:lang w:eastAsia="ru-RU"/>
              </w:rPr>
              <w:t>2023-2027</w:t>
            </w:r>
          </w:p>
        </w:tc>
        <w:tc>
          <w:tcPr>
            <w:tcW w:w="0" w:type="auto"/>
            <w:vMerge/>
            <w:tcBorders>
              <w:left w:val="single" w:sz="4" w:space="0" w:color="auto"/>
              <w:bottom w:val="single" w:sz="4" w:space="0" w:color="auto"/>
              <w:right w:val="single" w:sz="4" w:space="0" w:color="auto"/>
            </w:tcBorders>
          </w:tcPr>
          <w:p w:rsidR="00C52863" w:rsidRPr="00C52863" w:rsidRDefault="00C52863" w:rsidP="00C52863">
            <w:pPr>
              <w:spacing w:after="0" w:line="240" w:lineRule="auto"/>
              <w:rPr>
                <w:rFonts w:ascii="Times New Roman" w:eastAsia="Times New Roman" w:hAnsi="Times New Roman" w:cs="Times New Roman"/>
                <w:sz w:val="24"/>
                <w:szCs w:val="24"/>
                <w:lang w:eastAsia="ru-RU"/>
              </w:rPr>
            </w:pPr>
          </w:p>
        </w:tc>
      </w:tr>
      <w:tr w:rsidR="00C52863" w:rsidRPr="00C52863" w:rsidTr="00B35100">
        <w:tc>
          <w:tcPr>
            <w:tcW w:w="0" w:type="auto"/>
            <w:tcBorders>
              <w:top w:val="single" w:sz="4" w:space="0" w:color="auto"/>
              <w:left w:val="single" w:sz="4" w:space="0" w:color="auto"/>
              <w:bottom w:val="single" w:sz="4" w:space="0" w:color="auto"/>
              <w:right w:val="single" w:sz="4" w:space="0" w:color="auto"/>
            </w:tcBorders>
            <w:hideMark/>
          </w:tcPr>
          <w:p w:rsidR="00C52863" w:rsidRPr="00C52863" w:rsidRDefault="00C52863" w:rsidP="00C52863">
            <w:pPr>
              <w:spacing w:after="0" w:line="240" w:lineRule="auto"/>
              <w:rPr>
                <w:rFonts w:ascii="Times New Roman" w:eastAsia="Times New Roman" w:hAnsi="Times New Roman" w:cs="Times New Roman"/>
                <w:sz w:val="24"/>
                <w:szCs w:val="24"/>
                <w:lang w:eastAsia="ru-RU"/>
              </w:rPr>
            </w:pPr>
            <w:r w:rsidRPr="00C52863">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52863" w:rsidRPr="00C52863" w:rsidRDefault="00C52863" w:rsidP="00C528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Ремонт </w:t>
            </w:r>
            <w:r w:rsidRPr="00C52863">
              <w:rPr>
                <w:rFonts w:ascii="Times New Roman" w:eastAsia="Times New Roman" w:hAnsi="Times New Roman" w:cs="Times New Roman"/>
                <w:sz w:val="24"/>
                <w:szCs w:val="24"/>
                <w:lang w:eastAsia="ru-RU"/>
              </w:rPr>
              <w:t xml:space="preserve"> автомобильных дорог местного значения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C52863" w:rsidRPr="00C52863" w:rsidRDefault="00F12398" w:rsidP="00C528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r w:rsidR="00C52863" w:rsidRPr="00C52863">
              <w:rPr>
                <w:rFonts w:ascii="Times New Roman" w:eastAsia="Times New Roman" w:hAnsi="Times New Roman"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C52863" w:rsidRPr="00C52863" w:rsidRDefault="00F12398" w:rsidP="00C528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r w:rsidR="00C52863" w:rsidRPr="00C52863">
              <w:rPr>
                <w:rFonts w:ascii="Times New Roman" w:eastAsia="Times New Roman" w:hAnsi="Times New Roman"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C52863" w:rsidRPr="00C52863" w:rsidRDefault="00F12398" w:rsidP="00C528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52863" w:rsidRPr="00C52863">
              <w:rPr>
                <w:rFonts w:ascii="Times New Roman" w:eastAsia="Times New Roman" w:hAnsi="Times New Roman" w:cs="Times New Roman"/>
                <w:sz w:val="24"/>
                <w:szCs w:val="24"/>
                <w:lang w:eastAsia="ru-RU"/>
              </w:rPr>
              <w:t>50,0</w:t>
            </w:r>
          </w:p>
        </w:tc>
        <w:tc>
          <w:tcPr>
            <w:tcW w:w="0" w:type="auto"/>
            <w:tcBorders>
              <w:top w:val="single" w:sz="4" w:space="0" w:color="auto"/>
              <w:left w:val="single" w:sz="4" w:space="0" w:color="auto"/>
              <w:bottom w:val="single" w:sz="4" w:space="0" w:color="auto"/>
              <w:right w:val="single" w:sz="4" w:space="0" w:color="auto"/>
            </w:tcBorders>
            <w:vAlign w:val="center"/>
            <w:hideMark/>
          </w:tcPr>
          <w:p w:rsidR="00C52863" w:rsidRPr="00C52863" w:rsidRDefault="00F12398" w:rsidP="00C528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52863" w:rsidRPr="00C52863">
              <w:rPr>
                <w:rFonts w:ascii="Times New Roman" w:eastAsia="Times New Roman" w:hAnsi="Times New Roman" w:cs="Times New Roman"/>
                <w:sz w:val="24"/>
                <w:szCs w:val="24"/>
                <w:lang w:eastAsia="ru-RU"/>
              </w:rPr>
              <w:t>50,0</w:t>
            </w:r>
          </w:p>
        </w:tc>
        <w:tc>
          <w:tcPr>
            <w:tcW w:w="0" w:type="auto"/>
            <w:tcBorders>
              <w:top w:val="single" w:sz="4" w:space="0" w:color="auto"/>
              <w:left w:val="single" w:sz="4" w:space="0" w:color="auto"/>
              <w:bottom w:val="single" w:sz="4" w:space="0" w:color="auto"/>
              <w:right w:val="single" w:sz="4" w:space="0" w:color="auto"/>
            </w:tcBorders>
            <w:vAlign w:val="center"/>
            <w:hideMark/>
          </w:tcPr>
          <w:p w:rsidR="00C52863" w:rsidRPr="00C52863" w:rsidRDefault="00F12398" w:rsidP="00C528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52863" w:rsidRPr="00C52863">
              <w:rPr>
                <w:rFonts w:ascii="Times New Roman" w:eastAsia="Times New Roman" w:hAnsi="Times New Roman" w:cs="Times New Roman"/>
                <w:sz w:val="24"/>
                <w:szCs w:val="24"/>
                <w:lang w:eastAsia="ru-RU"/>
              </w:rPr>
              <w:t>50,0</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C52863" w:rsidP="00C52863">
            <w:pPr>
              <w:spacing w:after="0" w:line="240" w:lineRule="auto"/>
              <w:jc w:val="center"/>
              <w:rPr>
                <w:rFonts w:ascii="Times New Roman" w:eastAsia="Times New Roman" w:hAnsi="Times New Roman" w:cs="Times New Roman"/>
                <w:sz w:val="24"/>
                <w:szCs w:val="24"/>
                <w:lang w:eastAsia="ru-RU"/>
              </w:rPr>
            </w:pPr>
            <w:r w:rsidRPr="00C52863">
              <w:rPr>
                <w:rFonts w:ascii="Times New Roman" w:eastAsia="Times New Roman" w:hAnsi="Times New Roman" w:cs="Times New Roman"/>
                <w:sz w:val="24"/>
                <w:szCs w:val="24"/>
                <w:lang w:eastAsia="ru-RU"/>
              </w:rPr>
              <w:t>500,0</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F12398" w:rsidP="00C528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1150</w:t>
            </w:r>
            <w:r w:rsidR="00C52863" w:rsidRPr="00C52863">
              <w:rPr>
                <w:rFonts w:ascii="Times New Roman" w:eastAsia="Times New Roman" w:hAnsi="Times New Roman" w:cs="Times New Roman"/>
                <w:sz w:val="24"/>
                <w:szCs w:val="24"/>
                <w:lang w:eastAsia="ru-RU"/>
              </w:rPr>
              <w:t>,0</w:t>
            </w:r>
          </w:p>
        </w:tc>
      </w:tr>
      <w:tr w:rsidR="00C52863" w:rsidRPr="00C52863" w:rsidTr="00B35100">
        <w:tc>
          <w:tcPr>
            <w:tcW w:w="0" w:type="auto"/>
            <w:tcBorders>
              <w:top w:val="single" w:sz="4" w:space="0" w:color="auto"/>
              <w:left w:val="single" w:sz="4" w:space="0" w:color="auto"/>
              <w:bottom w:val="single" w:sz="4" w:space="0" w:color="auto"/>
              <w:right w:val="single" w:sz="4" w:space="0" w:color="auto"/>
            </w:tcBorders>
          </w:tcPr>
          <w:p w:rsidR="00C52863" w:rsidRPr="00C52863" w:rsidRDefault="00C52863" w:rsidP="00C52863">
            <w:pPr>
              <w:spacing w:after="0" w:line="240" w:lineRule="auto"/>
              <w:rPr>
                <w:rFonts w:ascii="Times New Roman" w:eastAsia="Times New Roman" w:hAnsi="Times New Roman" w:cs="Times New Roman"/>
                <w:sz w:val="24"/>
                <w:szCs w:val="24"/>
                <w:lang w:eastAsia="ru-RU"/>
              </w:rPr>
            </w:pPr>
            <w:r w:rsidRPr="00C52863">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tcPr>
          <w:p w:rsidR="00C52863" w:rsidRPr="00C52863" w:rsidRDefault="00C52863" w:rsidP="00C528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Ямочный р</w:t>
            </w:r>
            <w:r w:rsidR="00F12398">
              <w:rPr>
                <w:rFonts w:ascii="Times New Roman" w:eastAsia="Times New Roman" w:hAnsi="Times New Roman" w:cs="Times New Roman"/>
                <w:sz w:val="24"/>
                <w:szCs w:val="24"/>
                <w:lang w:eastAsia="ru-RU"/>
              </w:rPr>
              <w:t>емонт дорог местного</w:t>
            </w:r>
            <w:r>
              <w:rPr>
                <w:rFonts w:ascii="Times New Roman" w:eastAsia="Times New Roman" w:hAnsi="Times New Roman" w:cs="Times New Roman"/>
                <w:sz w:val="24"/>
                <w:szCs w:val="24"/>
                <w:lang w:eastAsia="ru-RU"/>
              </w:rPr>
              <w:t xml:space="preserve"> назначения</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F12398" w:rsidP="00C528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r w:rsidR="00C52863" w:rsidRPr="00C52863">
              <w:rPr>
                <w:rFonts w:ascii="Times New Roman" w:eastAsia="Times New Roman" w:hAnsi="Times New Roman"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F12398" w:rsidP="00C528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52863" w:rsidRPr="00C52863">
              <w:rPr>
                <w:rFonts w:ascii="Times New Roman" w:eastAsia="Times New Roman" w:hAnsi="Times New Roman" w:cs="Times New Roman"/>
                <w:sz w:val="24"/>
                <w:szCs w:val="24"/>
                <w:lang w:eastAsia="ru-RU"/>
              </w:rPr>
              <w:t>5,0</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F12398" w:rsidP="00C528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52863" w:rsidRPr="00C52863">
              <w:rPr>
                <w:rFonts w:ascii="Times New Roman" w:eastAsia="Times New Roman" w:hAnsi="Times New Roman" w:cs="Times New Roman"/>
                <w:sz w:val="24"/>
                <w:szCs w:val="24"/>
                <w:lang w:eastAsia="ru-RU"/>
              </w:rPr>
              <w:t>5,0</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F12398" w:rsidP="00C528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52863" w:rsidRPr="00C52863">
              <w:rPr>
                <w:rFonts w:ascii="Times New Roman" w:eastAsia="Times New Roman" w:hAnsi="Times New Roman" w:cs="Times New Roman"/>
                <w:sz w:val="24"/>
                <w:szCs w:val="24"/>
                <w:lang w:eastAsia="ru-RU"/>
              </w:rPr>
              <w:t>5,0</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F12398" w:rsidP="00C528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52863" w:rsidRPr="00C52863">
              <w:rPr>
                <w:rFonts w:ascii="Times New Roman" w:eastAsia="Times New Roman" w:hAnsi="Times New Roman" w:cs="Times New Roman"/>
                <w:sz w:val="24"/>
                <w:szCs w:val="24"/>
                <w:lang w:eastAsia="ru-RU"/>
              </w:rPr>
              <w:t>5,0</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F12398" w:rsidP="00C528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w:t>
            </w:r>
            <w:r w:rsidR="00C52863" w:rsidRPr="00C52863">
              <w:rPr>
                <w:rFonts w:ascii="Times New Roman" w:eastAsia="Times New Roman" w:hAnsi="Times New Roman"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F12398" w:rsidP="00C528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C52863" w:rsidRPr="00C52863">
              <w:rPr>
                <w:rFonts w:ascii="Times New Roman" w:eastAsia="Times New Roman" w:hAnsi="Times New Roman" w:cs="Times New Roman"/>
                <w:sz w:val="24"/>
                <w:szCs w:val="24"/>
                <w:lang w:eastAsia="ru-RU"/>
              </w:rPr>
              <w:t>50,0</w:t>
            </w:r>
          </w:p>
        </w:tc>
      </w:tr>
      <w:tr w:rsidR="00C52863" w:rsidRPr="00C52863" w:rsidTr="00B35100">
        <w:tc>
          <w:tcPr>
            <w:tcW w:w="0" w:type="auto"/>
            <w:tcBorders>
              <w:top w:val="single" w:sz="4" w:space="0" w:color="auto"/>
              <w:left w:val="single" w:sz="4" w:space="0" w:color="auto"/>
              <w:bottom w:val="single" w:sz="4" w:space="0" w:color="auto"/>
              <w:right w:val="single" w:sz="4" w:space="0" w:color="auto"/>
            </w:tcBorders>
          </w:tcPr>
          <w:p w:rsidR="00C52863" w:rsidRPr="00C52863" w:rsidRDefault="00C52863" w:rsidP="00C52863">
            <w:pPr>
              <w:spacing w:after="0" w:line="240" w:lineRule="auto"/>
              <w:rPr>
                <w:rFonts w:ascii="Times New Roman" w:eastAsia="Times New Roman" w:hAnsi="Times New Roman" w:cs="Times New Roman"/>
                <w:sz w:val="24"/>
                <w:szCs w:val="24"/>
                <w:lang w:eastAsia="ru-RU"/>
              </w:rPr>
            </w:pPr>
            <w:r w:rsidRPr="00C52863">
              <w:rPr>
                <w:rFonts w:ascii="Times New Roman" w:eastAsia="Times New Roman" w:hAnsi="Times New Roman"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tcPr>
          <w:p w:rsidR="00C52863" w:rsidRPr="00C52863" w:rsidRDefault="00F12398" w:rsidP="00C528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Приобретение дорожных знаков</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C52863" w:rsidP="00C52863">
            <w:pPr>
              <w:spacing w:after="0" w:line="240" w:lineRule="auto"/>
              <w:jc w:val="center"/>
              <w:rPr>
                <w:rFonts w:ascii="Times New Roman" w:eastAsia="Times New Roman" w:hAnsi="Times New Roman" w:cs="Times New Roman"/>
                <w:sz w:val="24"/>
                <w:szCs w:val="24"/>
                <w:lang w:eastAsia="ru-RU"/>
              </w:rPr>
            </w:pPr>
            <w:r w:rsidRPr="00C52863">
              <w:rPr>
                <w:rFonts w:ascii="Times New Roman" w:eastAsia="Times New Roman" w:hAnsi="Times New Roman" w:cs="Times New Roman"/>
                <w:sz w:val="24"/>
                <w:szCs w:val="24"/>
                <w:lang w:eastAsia="ru-RU"/>
              </w:rPr>
              <w:t>25,0</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C52863" w:rsidP="00C52863">
            <w:pPr>
              <w:spacing w:after="0" w:line="240" w:lineRule="auto"/>
              <w:jc w:val="center"/>
              <w:rPr>
                <w:rFonts w:ascii="Times New Roman" w:eastAsia="Times New Roman" w:hAnsi="Times New Roman" w:cs="Times New Roman"/>
                <w:sz w:val="24"/>
                <w:szCs w:val="24"/>
                <w:lang w:eastAsia="ru-RU"/>
              </w:rPr>
            </w:pPr>
            <w:r w:rsidRPr="00C52863">
              <w:rPr>
                <w:rFonts w:ascii="Times New Roman" w:eastAsia="Times New Roman" w:hAnsi="Times New Roman" w:cs="Times New Roman"/>
                <w:sz w:val="24"/>
                <w:szCs w:val="24"/>
                <w:lang w:eastAsia="ru-RU"/>
              </w:rPr>
              <w:t>5,0</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C52863" w:rsidP="00C52863">
            <w:pPr>
              <w:spacing w:after="0" w:line="240" w:lineRule="auto"/>
              <w:jc w:val="center"/>
              <w:rPr>
                <w:rFonts w:ascii="Times New Roman" w:eastAsia="Times New Roman" w:hAnsi="Times New Roman" w:cs="Times New Roman"/>
                <w:sz w:val="24"/>
                <w:szCs w:val="24"/>
                <w:lang w:eastAsia="ru-RU"/>
              </w:rPr>
            </w:pPr>
            <w:r w:rsidRPr="00C52863">
              <w:rPr>
                <w:rFonts w:ascii="Times New Roman" w:eastAsia="Times New Roman" w:hAnsi="Times New Roman" w:cs="Times New Roman"/>
                <w:sz w:val="24"/>
                <w:szCs w:val="24"/>
                <w:lang w:eastAsia="ru-RU"/>
              </w:rPr>
              <w:t>5,0</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C52863" w:rsidP="00C52863">
            <w:pPr>
              <w:spacing w:after="0" w:line="240" w:lineRule="auto"/>
              <w:jc w:val="center"/>
              <w:rPr>
                <w:rFonts w:ascii="Times New Roman" w:eastAsia="Times New Roman" w:hAnsi="Times New Roman" w:cs="Times New Roman"/>
                <w:sz w:val="24"/>
                <w:szCs w:val="24"/>
                <w:lang w:eastAsia="ru-RU"/>
              </w:rPr>
            </w:pPr>
            <w:r w:rsidRPr="00C52863">
              <w:rPr>
                <w:rFonts w:ascii="Times New Roman" w:eastAsia="Times New Roman" w:hAnsi="Times New Roman" w:cs="Times New Roman"/>
                <w:sz w:val="24"/>
                <w:szCs w:val="24"/>
                <w:lang w:eastAsia="ru-RU"/>
              </w:rPr>
              <w:t>5,0</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C52863" w:rsidP="00C52863">
            <w:pPr>
              <w:spacing w:after="0" w:line="240" w:lineRule="auto"/>
              <w:rPr>
                <w:rFonts w:ascii="Times New Roman" w:eastAsia="Times New Roman" w:hAnsi="Times New Roman" w:cs="Times New Roman"/>
                <w:sz w:val="24"/>
                <w:szCs w:val="24"/>
                <w:lang w:eastAsia="ru-RU"/>
              </w:rPr>
            </w:pPr>
            <w:r w:rsidRPr="00C52863">
              <w:rPr>
                <w:rFonts w:ascii="Times New Roman" w:eastAsia="Times New Roman" w:hAnsi="Times New Roman" w:cs="Times New Roman"/>
                <w:sz w:val="24"/>
                <w:szCs w:val="24"/>
                <w:lang w:eastAsia="ru-RU"/>
              </w:rPr>
              <w:t>5,0</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C52863" w:rsidP="00C52863">
            <w:pPr>
              <w:spacing w:after="0" w:line="240" w:lineRule="auto"/>
              <w:jc w:val="center"/>
              <w:rPr>
                <w:rFonts w:ascii="Times New Roman" w:eastAsia="Times New Roman" w:hAnsi="Times New Roman" w:cs="Times New Roman"/>
                <w:sz w:val="24"/>
                <w:szCs w:val="24"/>
                <w:lang w:eastAsia="ru-RU"/>
              </w:rPr>
            </w:pPr>
            <w:r w:rsidRPr="00C52863">
              <w:rPr>
                <w:rFonts w:ascii="Times New Roman" w:eastAsia="Times New Roman" w:hAnsi="Times New Roman" w:cs="Times New Roman"/>
                <w:sz w:val="24"/>
                <w:szCs w:val="24"/>
                <w:lang w:eastAsia="ru-RU"/>
              </w:rPr>
              <w:t>50,0</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C52863" w:rsidP="00C52863">
            <w:pPr>
              <w:spacing w:after="0" w:line="240" w:lineRule="auto"/>
              <w:jc w:val="center"/>
              <w:rPr>
                <w:rFonts w:ascii="Times New Roman" w:eastAsia="Times New Roman" w:hAnsi="Times New Roman" w:cs="Times New Roman"/>
                <w:sz w:val="24"/>
                <w:szCs w:val="24"/>
                <w:lang w:eastAsia="ru-RU"/>
              </w:rPr>
            </w:pPr>
            <w:r w:rsidRPr="00C52863">
              <w:rPr>
                <w:rFonts w:ascii="Times New Roman" w:eastAsia="Times New Roman" w:hAnsi="Times New Roman" w:cs="Times New Roman"/>
                <w:sz w:val="24"/>
                <w:szCs w:val="24"/>
                <w:lang w:eastAsia="ru-RU"/>
              </w:rPr>
              <w:t>95,0</w:t>
            </w:r>
          </w:p>
        </w:tc>
      </w:tr>
      <w:tr w:rsidR="00C52863" w:rsidRPr="00C52863" w:rsidTr="00B35100">
        <w:tc>
          <w:tcPr>
            <w:tcW w:w="0" w:type="auto"/>
            <w:tcBorders>
              <w:top w:val="single" w:sz="4" w:space="0" w:color="auto"/>
              <w:left w:val="single" w:sz="4" w:space="0" w:color="auto"/>
              <w:bottom w:val="single" w:sz="4" w:space="0" w:color="auto"/>
              <w:right w:val="single" w:sz="4" w:space="0" w:color="auto"/>
            </w:tcBorders>
          </w:tcPr>
          <w:p w:rsidR="00C52863" w:rsidRPr="00C52863" w:rsidRDefault="00C52863" w:rsidP="00C52863">
            <w:pPr>
              <w:spacing w:after="0" w:line="240" w:lineRule="auto"/>
              <w:rPr>
                <w:rFonts w:ascii="Times New Roman" w:eastAsia="Times New Roman" w:hAnsi="Times New Roman" w:cs="Times New Roman"/>
                <w:sz w:val="24"/>
                <w:szCs w:val="24"/>
                <w:lang w:eastAsia="ru-RU"/>
              </w:rPr>
            </w:pPr>
            <w:r w:rsidRPr="00C52863">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tcPr>
          <w:p w:rsidR="00C52863" w:rsidRPr="00C52863" w:rsidRDefault="00F12398" w:rsidP="00C528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Обустройство тротуаров</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F12398" w:rsidP="00C528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52863" w:rsidRPr="00C52863">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0</w:t>
            </w:r>
            <w:r w:rsidR="00C52863" w:rsidRPr="00C52863">
              <w:rPr>
                <w:rFonts w:ascii="Times New Roman" w:eastAsia="Times New Roman" w:hAnsi="Times New Roman"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F12398" w:rsidP="00C528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r w:rsidR="00C52863" w:rsidRPr="00C52863">
              <w:rPr>
                <w:rFonts w:ascii="Times New Roman" w:eastAsia="Times New Roman" w:hAnsi="Times New Roman"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C52863" w:rsidP="00C52863">
            <w:pPr>
              <w:spacing w:after="0" w:line="240" w:lineRule="auto"/>
              <w:jc w:val="center"/>
              <w:rPr>
                <w:rFonts w:ascii="Times New Roman" w:eastAsia="Times New Roman" w:hAnsi="Times New Roman" w:cs="Times New Roman"/>
                <w:sz w:val="24"/>
                <w:szCs w:val="24"/>
                <w:lang w:eastAsia="ru-RU"/>
              </w:rPr>
            </w:pPr>
            <w:r w:rsidRPr="00C52863">
              <w:rPr>
                <w:rFonts w:ascii="Times New Roman" w:eastAsia="Times New Roman" w:hAnsi="Times New Roman" w:cs="Times New Roman"/>
                <w:sz w:val="24"/>
                <w:szCs w:val="24"/>
                <w:lang w:eastAsia="ru-RU"/>
              </w:rPr>
              <w:t>25,0</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C52863" w:rsidP="00C52863">
            <w:pPr>
              <w:spacing w:after="0" w:line="240" w:lineRule="auto"/>
              <w:jc w:val="center"/>
              <w:rPr>
                <w:rFonts w:ascii="Times New Roman" w:eastAsia="Times New Roman" w:hAnsi="Times New Roman" w:cs="Times New Roman"/>
                <w:sz w:val="24"/>
                <w:szCs w:val="24"/>
                <w:lang w:eastAsia="ru-RU"/>
              </w:rPr>
            </w:pPr>
            <w:r w:rsidRPr="00C52863">
              <w:rPr>
                <w:rFonts w:ascii="Times New Roman" w:eastAsia="Times New Roman" w:hAnsi="Times New Roman" w:cs="Times New Roman"/>
                <w:sz w:val="24"/>
                <w:szCs w:val="24"/>
                <w:lang w:eastAsia="ru-RU"/>
              </w:rPr>
              <w:t>5,0</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C52863" w:rsidP="00C52863">
            <w:pPr>
              <w:spacing w:after="0" w:line="240" w:lineRule="auto"/>
              <w:rPr>
                <w:rFonts w:ascii="Times New Roman" w:eastAsia="Times New Roman" w:hAnsi="Times New Roman" w:cs="Times New Roman"/>
                <w:sz w:val="24"/>
                <w:szCs w:val="24"/>
                <w:lang w:eastAsia="ru-RU"/>
              </w:rPr>
            </w:pPr>
            <w:r w:rsidRPr="00C52863">
              <w:rPr>
                <w:rFonts w:ascii="Times New Roman" w:eastAsia="Times New Roman" w:hAnsi="Times New Roman" w:cs="Times New Roman"/>
                <w:sz w:val="24"/>
                <w:szCs w:val="24"/>
                <w:lang w:eastAsia="ru-RU"/>
              </w:rPr>
              <w:t>5,0</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F12398" w:rsidP="00C528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r w:rsidR="00C52863" w:rsidRPr="00C52863">
              <w:rPr>
                <w:rFonts w:ascii="Times New Roman" w:eastAsia="Times New Roman" w:hAnsi="Times New Roman"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F12398" w:rsidP="00C528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385</w:t>
            </w:r>
            <w:r w:rsidR="00C52863" w:rsidRPr="00C52863">
              <w:rPr>
                <w:rFonts w:ascii="Times New Roman" w:eastAsia="Times New Roman" w:hAnsi="Times New Roman" w:cs="Times New Roman"/>
                <w:sz w:val="24"/>
                <w:szCs w:val="24"/>
                <w:lang w:eastAsia="ru-RU"/>
              </w:rPr>
              <w:t>,0</w:t>
            </w:r>
          </w:p>
        </w:tc>
      </w:tr>
      <w:tr w:rsidR="00C52863" w:rsidRPr="00C52863" w:rsidTr="00B35100">
        <w:tc>
          <w:tcPr>
            <w:tcW w:w="0" w:type="auto"/>
            <w:tcBorders>
              <w:top w:val="single" w:sz="4" w:space="0" w:color="auto"/>
              <w:left w:val="single" w:sz="4" w:space="0" w:color="auto"/>
              <w:bottom w:val="single" w:sz="4" w:space="0" w:color="auto"/>
              <w:right w:val="single" w:sz="4" w:space="0" w:color="auto"/>
            </w:tcBorders>
          </w:tcPr>
          <w:p w:rsidR="00C52863" w:rsidRPr="00C52863" w:rsidRDefault="00C52863" w:rsidP="00C52863">
            <w:pPr>
              <w:spacing w:after="0" w:line="240" w:lineRule="auto"/>
              <w:rPr>
                <w:rFonts w:ascii="Times New Roman" w:eastAsia="Times New Roman" w:hAnsi="Times New Roman" w:cs="Times New Roman"/>
                <w:sz w:val="24"/>
                <w:szCs w:val="24"/>
                <w:lang w:eastAsia="ru-RU"/>
              </w:rPr>
            </w:pPr>
            <w:r w:rsidRPr="00C52863">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Pr>
          <w:p w:rsidR="00C52863" w:rsidRPr="00C52863" w:rsidRDefault="00F12398" w:rsidP="00C528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Освещение</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F12398" w:rsidP="00C528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200,0</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F12398" w:rsidP="00C528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200,0</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F12398" w:rsidP="00C528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200,0</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F12398" w:rsidP="00C528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200,0</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F12398" w:rsidP="00C528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200,0</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F12398" w:rsidP="00C528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w:t>
            </w:r>
          </w:p>
        </w:tc>
        <w:tc>
          <w:tcPr>
            <w:tcW w:w="0" w:type="auto"/>
            <w:tcBorders>
              <w:top w:val="single" w:sz="4" w:space="0" w:color="auto"/>
              <w:left w:val="single" w:sz="4" w:space="0" w:color="auto"/>
              <w:bottom w:val="single" w:sz="4" w:space="0" w:color="auto"/>
              <w:right w:val="single" w:sz="4" w:space="0" w:color="auto"/>
            </w:tcBorders>
          </w:tcPr>
          <w:p w:rsidR="00C52863" w:rsidRPr="00C52863" w:rsidRDefault="00F12398" w:rsidP="00C528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1150,0</w:t>
            </w:r>
          </w:p>
        </w:tc>
      </w:tr>
      <w:tr w:rsidR="00C52863" w:rsidRPr="00C52863" w:rsidTr="00B35100">
        <w:tc>
          <w:tcPr>
            <w:tcW w:w="0" w:type="auto"/>
            <w:tcBorders>
              <w:top w:val="single" w:sz="4" w:space="0" w:color="auto"/>
              <w:left w:val="single" w:sz="4" w:space="0" w:color="auto"/>
              <w:bottom w:val="single" w:sz="4" w:space="0" w:color="auto"/>
              <w:right w:val="single" w:sz="4" w:space="0" w:color="auto"/>
            </w:tcBorders>
          </w:tcPr>
          <w:p w:rsidR="00C52863" w:rsidRPr="00C52863" w:rsidRDefault="00C52863" w:rsidP="00C52863">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C52863" w:rsidRPr="00C52863" w:rsidRDefault="00C52863" w:rsidP="00C52863">
            <w:pPr>
              <w:spacing w:after="0" w:line="240" w:lineRule="auto"/>
              <w:rPr>
                <w:rFonts w:ascii="Times New Roman" w:eastAsia="Times New Roman" w:hAnsi="Times New Roman" w:cs="Times New Roman"/>
                <w:sz w:val="24"/>
                <w:szCs w:val="24"/>
                <w:lang w:eastAsia="ru-RU"/>
              </w:rPr>
            </w:pPr>
            <w:r w:rsidRPr="00C52863">
              <w:rPr>
                <w:rFonts w:ascii="Times New Roman" w:eastAsia="Times New Roman" w:hAnsi="Times New Roman" w:cs="Times New Roman"/>
                <w:sz w:val="24"/>
                <w:szCs w:val="24"/>
                <w:lang w:eastAsia="ru-RU"/>
              </w:rPr>
              <w:t>ВСЕГО</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3642AE" w:rsidP="00C528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575</w:t>
            </w:r>
            <w:r w:rsidR="00C52863" w:rsidRPr="00C52863">
              <w:rPr>
                <w:rFonts w:ascii="Times New Roman" w:eastAsia="Times New Roman" w:hAnsi="Times New Roman"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3642AE" w:rsidP="00C528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480</w:t>
            </w:r>
            <w:r w:rsidR="00C52863" w:rsidRPr="00C52863">
              <w:rPr>
                <w:rFonts w:ascii="Times New Roman" w:eastAsia="Times New Roman" w:hAnsi="Times New Roman"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3642AE" w:rsidP="00C528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405</w:t>
            </w:r>
            <w:r w:rsidR="00C52863" w:rsidRPr="00C52863">
              <w:rPr>
                <w:rFonts w:ascii="Times New Roman" w:eastAsia="Times New Roman" w:hAnsi="Times New Roman"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3642AE" w:rsidP="00C528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385</w:t>
            </w:r>
            <w:r w:rsidR="00C52863" w:rsidRPr="00C52863">
              <w:rPr>
                <w:rFonts w:ascii="Times New Roman" w:eastAsia="Times New Roman" w:hAnsi="Times New Roman"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3642AE" w:rsidP="00C528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385,</w:t>
            </w:r>
            <w:r w:rsidR="00C52863" w:rsidRPr="00C52863">
              <w:rPr>
                <w:rFonts w:ascii="Times New Roman" w:eastAsia="Times New Roman" w:hAnsi="Times New Roman"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C52863" w:rsidRPr="00C52863" w:rsidRDefault="003642AE" w:rsidP="00C528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r w:rsidR="00C52863" w:rsidRPr="00C52863">
              <w:rPr>
                <w:rFonts w:ascii="Times New Roman" w:eastAsia="Times New Roman" w:hAnsi="Times New Roman"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C52863" w:rsidRPr="00C52863" w:rsidRDefault="003642AE" w:rsidP="00C528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3230</w:t>
            </w:r>
            <w:r w:rsidR="00C52863" w:rsidRPr="00C52863">
              <w:rPr>
                <w:rFonts w:ascii="Times New Roman" w:eastAsia="Times New Roman" w:hAnsi="Times New Roman" w:cs="Times New Roman"/>
                <w:sz w:val="24"/>
                <w:szCs w:val="24"/>
                <w:lang w:eastAsia="ru-RU"/>
              </w:rPr>
              <w:t>,0</w:t>
            </w:r>
          </w:p>
        </w:tc>
      </w:tr>
    </w:tbl>
    <w:p w:rsidR="00C52863" w:rsidRDefault="00C52863">
      <w:bookmarkStart w:id="1" w:name="_GoBack"/>
      <w:bookmarkEnd w:id="1"/>
    </w:p>
    <w:sectPr w:rsidR="00C52863" w:rsidSect="00C52863">
      <w:pgSz w:w="11906" w:h="16838"/>
      <w:pgMar w:top="1134" w:right="746" w:bottom="1134" w:left="16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numFmt w:val="bullet"/>
      <w:lvlText w:val="-"/>
      <w:lvlJc w:val="left"/>
      <w:pPr>
        <w:tabs>
          <w:tab w:val="num" w:pos="1035"/>
        </w:tabs>
        <w:ind w:left="900"/>
      </w:pPr>
      <w:rPr>
        <w:rFonts w:ascii="Times New Roman" w:hAnsi="Times New Roman"/>
      </w:rPr>
    </w:lvl>
  </w:abstractNum>
  <w:abstractNum w:abstractNumId="1">
    <w:nsid w:val="00000008"/>
    <w:multiLevelType w:val="multilevel"/>
    <w:tmpl w:val="00000008"/>
    <w:name w:val="WW8Num11"/>
    <w:lvl w:ilvl="0">
      <w:start w:val="1"/>
      <w:numFmt w:val="decimal"/>
      <w:lvlText w:val="%1."/>
      <w:lvlJc w:val="left"/>
      <w:pPr>
        <w:tabs>
          <w:tab w:val="num" w:pos="180"/>
        </w:tabs>
        <w:ind w:left="900" w:hanging="360"/>
      </w:pPr>
      <w:rPr>
        <w:rFonts w:cs="Times New Roman"/>
      </w:rPr>
    </w:lvl>
    <w:lvl w:ilvl="1">
      <w:numFmt w:val="none"/>
      <w:suff w:val="nothing"/>
      <w:lvlText w:val=""/>
      <w:lvlJc w:val="left"/>
      <w:pPr>
        <w:tabs>
          <w:tab w:val="num" w:pos="360"/>
        </w:tabs>
      </w:pPr>
      <w:rPr>
        <w:rFonts w:cs="Times New Roman"/>
      </w:rPr>
    </w:lvl>
    <w:lvl w:ilvl="2">
      <w:numFmt w:val="none"/>
      <w:suff w:val="nothing"/>
      <w:lvlText w:val=""/>
      <w:lvlJc w:val="left"/>
      <w:pPr>
        <w:tabs>
          <w:tab w:val="num" w:pos="360"/>
        </w:tabs>
      </w:pPr>
      <w:rPr>
        <w:rFonts w:cs="Times New Roman"/>
      </w:rPr>
    </w:lvl>
    <w:lvl w:ilvl="3">
      <w:numFmt w:val="none"/>
      <w:suff w:val="nothing"/>
      <w:lvlText w:val=""/>
      <w:lvlJc w:val="left"/>
      <w:pPr>
        <w:tabs>
          <w:tab w:val="num" w:pos="360"/>
        </w:tabs>
      </w:pPr>
      <w:rPr>
        <w:rFonts w:cs="Times New Roman"/>
      </w:rPr>
    </w:lvl>
    <w:lvl w:ilvl="4">
      <w:numFmt w:val="none"/>
      <w:suff w:val="nothing"/>
      <w:lvlText w:val=""/>
      <w:lvlJc w:val="left"/>
      <w:pPr>
        <w:tabs>
          <w:tab w:val="num" w:pos="360"/>
        </w:tabs>
      </w:pPr>
      <w:rPr>
        <w:rFonts w:cs="Times New Roman"/>
      </w:rPr>
    </w:lvl>
    <w:lvl w:ilvl="5">
      <w:numFmt w:val="none"/>
      <w:suff w:val="nothing"/>
      <w:lvlText w:val=""/>
      <w:lvlJc w:val="left"/>
      <w:pPr>
        <w:tabs>
          <w:tab w:val="num" w:pos="360"/>
        </w:tabs>
      </w:pPr>
      <w:rPr>
        <w:rFonts w:cs="Times New Roman"/>
      </w:rPr>
    </w:lvl>
    <w:lvl w:ilvl="6">
      <w:numFmt w:val="none"/>
      <w:suff w:val="nothing"/>
      <w:lvlText w:val=""/>
      <w:lvlJc w:val="left"/>
      <w:pPr>
        <w:tabs>
          <w:tab w:val="num" w:pos="360"/>
        </w:tabs>
      </w:pPr>
      <w:rPr>
        <w:rFonts w:cs="Times New Roman"/>
      </w:rPr>
    </w:lvl>
    <w:lvl w:ilvl="7">
      <w:numFmt w:val="none"/>
      <w:suff w:val="nothing"/>
      <w:lvlText w:val=""/>
      <w:lvlJc w:val="left"/>
      <w:pPr>
        <w:tabs>
          <w:tab w:val="num" w:pos="360"/>
        </w:tabs>
      </w:pPr>
      <w:rPr>
        <w:rFonts w:cs="Times New Roman"/>
      </w:rPr>
    </w:lvl>
    <w:lvl w:ilvl="8">
      <w:numFmt w:val="none"/>
      <w:suff w:val="nothing"/>
      <w:lvlText w:val=""/>
      <w:lvlJc w:val="left"/>
      <w:pPr>
        <w:tabs>
          <w:tab w:val="num" w:pos="360"/>
        </w:tabs>
      </w:pPr>
      <w:rPr>
        <w:rFonts w:cs="Times New Roman"/>
      </w:rPr>
    </w:lvl>
  </w:abstractNum>
  <w:abstractNum w:abstractNumId="2">
    <w:nsid w:val="0000000A"/>
    <w:multiLevelType w:val="singleLevel"/>
    <w:tmpl w:val="0000000A"/>
    <w:name w:val="WW8Num13"/>
    <w:lvl w:ilvl="0">
      <w:start w:val="1"/>
      <w:numFmt w:val="decimal"/>
      <w:lvlText w:val="4.%1."/>
      <w:lvlJc w:val="left"/>
      <w:pPr>
        <w:tabs>
          <w:tab w:val="num" w:pos="2141"/>
        </w:tabs>
        <w:ind w:left="2141" w:hanging="360"/>
      </w:pPr>
      <w:rPr>
        <w:rFonts w:cs="Times New Roman"/>
      </w:rPr>
    </w:lvl>
  </w:abstractNum>
  <w:abstractNum w:abstractNumId="3">
    <w:nsid w:val="0000000C"/>
    <w:multiLevelType w:val="singleLevel"/>
    <w:tmpl w:val="0000000C"/>
    <w:name w:val="WW8Num15"/>
    <w:lvl w:ilvl="0">
      <w:start w:val="1"/>
      <w:numFmt w:val="decimal"/>
      <w:lvlText w:val="%1)"/>
      <w:lvlJc w:val="left"/>
      <w:pPr>
        <w:tabs>
          <w:tab w:val="num" w:pos="1421"/>
        </w:tabs>
        <w:ind w:left="1421" w:hanging="360"/>
      </w:pPr>
      <w:rPr>
        <w:rFonts w:cs="Times New Roman"/>
      </w:rPr>
    </w:lvl>
  </w:abstractNum>
  <w:abstractNum w:abstractNumId="4">
    <w:nsid w:val="0000000D"/>
    <w:multiLevelType w:val="singleLevel"/>
    <w:tmpl w:val="0000000D"/>
    <w:name w:val="WW8Num16"/>
    <w:lvl w:ilvl="0">
      <w:start w:val="1"/>
      <w:numFmt w:val="decimal"/>
      <w:lvlText w:val="5.%1."/>
      <w:lvlJc w:val="left"/>
      <w:pPr>
        <w:tabs>
          <w:tab w:val="num" w:pos="2141"/>
        </w:tabs>
        <w:ind w:left="2141" w:hanging="360"/>
      </w:pPr>
      <w:rPr>
        <w:rFonts w:cs="Times New Roman"/>
      </w:rPr>
    </w:lvl>
  </w:abstractNum>
  <w:abstractNum w:abstractNumId="5">
    <w:nsid w:val="00000011"/>
    <w:multiLevelType w:val="singleLevel"/>
    <w:tmpl w:val="00000011"/>
    <w:name w:val="WW8Num22"/>
    <w:lvl w:ilvl="0">
      <w:start w:val="1"/>
      <w:numFmt w:val="decimal"/>
      <w:lvlText w:val="6.%1."/>
      <w:lvlJc w:val="left"/>
      <w:pPr>
        <w:tabs>
          <w:tab w:val="num" w:pos="2141"/>
        </w:tabs>
        <w:ind w:left="2141" w:hanging="360"/>
      </w:pPr>
      <w:rPr>
        <w:rFonts w:cs="Times New Roman"/>
      </w:rPr>
    </w:lvl>
  </w:abstractNum>
  <w:abstractNum w:abstractNumId="6">
    <w:nsid w:val="00000015"/>
    <w:multiLevelType w:val="singleLevel"/>
    <w:tmpl w:val="00000015"/>
    <w:lvl w:ilvl="0">
      <w:numFmt w:val="bullet"/>
      <w:lvlText w:val="-"/>
      <w:lvlJc w:val="left"/>
      <w:pPr>
        <w:tabs>
          <w:tab w:val="num" w:pos="0"/>
        </w:tabs>
      </w:pPr>
      <w:rPr>
        <w:rFonts w:ascii="Times New Roman" w:hAnsi="Times New Roman"/>
      </w:rPr>
    </w:lvl>
  </w:abstractNum>
  <w:abstractNum w:abstractNumId="7">
    <w:nsid w:val="04880480"/>
    <w:multiLevelType w:val="hybridMultilevel"/>
    <w:tmpl w:val="05E6AA3E"/>
    <w:lvl w:ilvl="0" w:tplc="4754B246">
      <w:start w:val="1"/>
      <w:numFmt w:val="bullet"/>
      <w:lvlText w:val=""/>
      <w:lvlJc w:val="left"/>
      <w:pPr>
        <w:ind w:left="126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0A4A75AA"/>
    <w:multiLevelType w:val="hybridMultilevel"/>
    <w:tmpl w:val="A8706D3A"/>
    <w:lvl w:ilvl="0" w:tplc="4754B246">
      <w:start w:val="1"/>
      <w:numFmt w:val="bullet"/>
      <w:lvlText w:val=""/>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13D743A7"/>
    <w:multiLevelType w:val="hybridMultilevel"/>
    <w:tmpl w:val="7B283066"/>
    <w:lvl w:ilvl="0" w:tplc="E6E6A40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4B58B5"/>
    <w:multiLevelType w:val="multilevel"/>
    <w:tmpl w:val="C5E47832"/>
    <w:lvl w:ilvl="0">
      <w:start w:val="1"/>
      <w:numFmt w:val="decimal"/>
      <w:lvlText w:val="%1."/>
      <w:lvlJc w:val="left"/>
      <w:pPr>
        <w:tabs>
          <w:tab w:val="num" w:pos="480"/>
        </w:tabs>
        <w:ind w:left="480" w:hanging="480"/>
      </w:pPr>
      <w:rPr>
        <w:rFonts w:cs="Times New Roman" w:hint="default"/>
        <w:b/>
      </w:rPr>
    </w:lvl>
    <w:lvl w:ilvl="1">
      <w:start w:val="13"/>
      <w:numFmt w:val="decimal"/>
      <w:lvlText w:val="%1.%2."/>
      <w:lvlJc w:val="left"/>
      <w:pPr>
        <w:tabs>
          <w:tab w:val="num" w:pos="1140"/>
        </w:tabs>
        <w:ind w:left="1140" w:hanging="480"/>
      </w:pPr>
      <w:rPr>
        <w:rFonts w:cs="Times New Roman" w:hint="default"/>
        <w:b/>
      </w:rPr>
    </w:lvl>
    <w:lvl w:ilvl="2">
      <w:start w:val="1"/>
      <w:numFmt w:val="decimal"/>
      <w:lvlText w:val="%1.%2.%3."/>
      <w:lvlJc w:val="left"/>
      <w:pPr>
        <w:tabs>
          <w:tab w:val="num" w:pos="2040"/>
        </w:tabs>
        <w:ind w:left="2040" w:hanging="720"/>
      </w:pPr>
      <w:rPr>
        <w:rFonts w:cs="Times New Roman" w:hint="default"/>
        <w:b/>
      </w:rPr>
    </w:lvl>
    <w:lvl w:ilvl="3">
      <w:start w:val="1"/>
      <w:numFmt w:val="decimal"/>
      <w:lvlText w:val="%1.%2.%3.%4."/>
      <w:lvlJc w:val="left"/>
      <w:pPr>
        <w:tabs>
          <w:tab w:val="num" w:pos="2700"/>
        </w:tabs>
        <w:ind w:left="2700" w:hanging="720"/>
      </w:pPr>
      <w:rPr>
        <w:rFonts w:cs="Times New Roman" w:hint="default"/>
        <w:b/>
      </w:rPr>
    </w:lvl>
    <w:lvl w:ilvl="4">
      <w:start w:val="1"/>
      <w:numFmt w:val="decimal"/>
      <w:lvlText w:val="%1.%2.%3.%4.%5."/>
      <w:lvlJc w:val="left"/>
      <w:pPr>
        <w:tabs>
          <w:tab w:val="num" w:pos="3720"/>
        </w:tabs>
        <w:ind w:left="3720" w:hanging="1080"/>
      </w:pPr>
      <w:rPr>
        <w:rFonts w:cs="Times New Roman" w:hint="default"/>
        <w:b/>
      </w:rPr>
    </w:lvl>
    <w:lvl w:ilvl="5">
      <w:start w:val="1"/>
      <w:numFmt w:val="decimal"/>
      <w:lvlText w:val="%1.%2.%3.%4.%5.%6."/>
      <w:lvlJc w:val="left"/>
      <w:pPr>
        <w:tabs>
          <w:tab w:val="num" w:pos="4380"/>
        </w:tabs>
        <w:ind w:left="4380" w:hanging="1080"/>
      </w:pPr>
      <w:rPr>
        <w:rFonts w:cs="Times New Roman" w:hint="default"/>
        <w:b/>
      </w:rPr>
    </w:lvl>
    <w:lvl w:ilvl="6">
      <w:start w:val="1"/>
      <w:numFmt w:val="decimal"/>
      <w:lvlText w:val="%1.%2.%3.%4.%5.%6.%7."/>
      <w:lvlJc w:val="left"/>
      <w:pPr>
        <w:tabs>
          <w:tab w:val="num" w:pos="5400"/>
        </w:tabs>
        <w:ind w:left="5400" w:hanging="1440"/>
      </w:pPr>
      <w:rPr>
        <w:rFonts w:cs="Times New Roman" w:hint="default"/>
        <w:b/>
      </w:rPr>
    </w:lvl>
    <w:lvl w:ilvl="7">
      <w:start w:val="1"/>
      <w:numFmt w:val="decimal"/>
      <w:lvlText w:val="%1.%2.%3.%4.%5.%6.%7.%8."/>
      <w:lvlJc w:val="left"/>
      <w:pPr>
        <w:tabs>
          <w:tab w:val="num" w:pos="6060"/>
        </w:tabs>
        <w:ind w:left="6060" w:hanging="1440"/>
      </w:pPr>
      <w:rPr>
        <w:rFonts w:cs="Times New Roman" w:hint="default"/>
        <w:b/>
      </w:rPr>
    </w:lvl>
    <w:lvl w:ilvl="8">
      <w:start w:val="1"/>
      <w:numFmt w:val="decimal"/>
      <w:lvlText w:val="%1.%2.%3.%4.%5.%6.%7.%8.%9."/>
      <w:lvlJc w:val="left"/>
      <w:pPr>
        <w:tabs>
          <w:tab w:val="num" w:pos="7080"/>
        </w:tabs>
        <w:ind w:left="7080" w:hanging="1800"/>
      </w:pPr>
      <w:rPr>
        <w:rFonts w:cs="Times New Roman" w:hint="default"/>
        <w:b/>
      </w:rPr>
    </w:lvl>
  </w:abstractNum>
  <w:abstractNum w:abstractNumId="11">
    <w:nsid w:val="365F0704"/>
    <w:multiLevelType w:val="hybridMultilevel"/>
    <w:tmpl w:val="A13ADE9A"/>
    <w:lvl w:ilvl="0" w:tplc="C0B8DCF2">
      <w:numFmt w:val="bullet"/>
      <w:lvlText w:val="-"/>
      <w:lvlJc w:val="left"/>
      <w:pPr>
        <w:ind w:left="1004" w:hanging="360"/>
      </w:pPr>
      <w:rPr>
        <w:rFonts w:ascii="Times New Roman" w:eastAsia="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37127A1D"/>
    <w:multiLevelType w:val="hybridMultilevel"/>
    <w:tmpl w:val="E1ECC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E3128D8"/>
    <w:multiLevelType w:val="hybridMultilevel"/>
    <w:tmpl w:val="6CF21412"/>
    <w:lvl w:ilvl="0" w:tplc="3F5E5A20">
      <w:start w:val="1"/>
      <w:numFmt w:val="decimal"/>
      <w:lvlText w:val="%1."/>
      <w:lvlJc w:val="left"/>
      <w:pPr>
        <w:tabs>
          <w:tab w:val="num" w:pos="1260"/>
        </w:tabs>
        <w:ind w:left="1260" w:hanging="360"/>
      </w:pPr>
      <w:rPr>
        <w:rFonts w:cs="Times New Roman" w:hint="default"/>
        <w:b/>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4">
    <w:nsid w:val="55A97116"/>
    <w:multiLevelType w:val="multilevel"/>
    <w:tmpl w:val="59B8808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20"/>
        </w:tabs>
        <w:ind w:left="1020" w:hanging="360"/>
      </w:pPr>
      <w:rPr>
        <w:rFonts w:cs="Times New Roman" w:hint="default"/>
      </w:rPr>
    </w:lvl>
    <w:lvl w:ilvl="2">
      <w:start w:val="1"/>
      <w:numFmt w:val="decimal"/>
      <w:lvlText w:val="%1.%2.%3"/>
      <w:lvlJc w:val="left"/>
      <w:pPr>
        <w:tabs>
          <w:tab w:val="num" w:pos="2040"/>
        </w:tabs>
        <w:ind w:left="2040" w:hanging="720"/>
      </w:pPr>
      <w:rPr>
        <w:rFonts w:cs="Times New Roman" w:hint="default"/>
      </w:rPr>
    </w:lvl>
    <w:lvl w:ilvl="3">
      <w:start w:val="1"/>
      <w:numFmt w:val="decimal"/>
      <w:lvlText w:val="%1.%2.%3.%4"/>
      <w:lvlJc w:val="left"/>
      <w:pPr>
        <w:tabs>
          <w:tab w:val="num" w:pos="2700"/>
        </w:tabs>
        <w:ind w:left="2700" w:hanging="720"/>
      </w:pPr>
      <w:rPr>
        <w:rFonts w:cs="Times New Roman" w:hint="default"/>
      </w:rPr>
    </w:lvl>
    <w:lvl w:ilvl="4">
      <w:start w:val="1"/>
      <w:numFmt w:val="decimal"/>
      <w:lvlText w:val="%1.%2.%3.%4.%5"/>
      <w:lvlJc w:val="left"/>
      <w:pPr>
        <w:tabs>
          <w:tab w:val="num" w:pos="3720"/>
        </w:tabs>
        <w:ind w:left="3720" w:hanging="1080"/>
      </w:pPr>
      <w:rPr>
        <w:rFonts w:cs="Times New Roman" w:hint="default"/>
      </w:rPr>
    </w:lvl>
    <w:lvl w:ilvl="5">
      <w:start w:val="1"/>
      <w:numFmt w:val="decimal"/>
      <w:lvlText w:val="%1.%2.%3.%4.%5.%6"/>
      <w:lvlJc w:val="left"/>
      <w:pPr>
        <w:tabs>
          <w:tab w:val="num" w:pos="4380"/>
        </w:tabs>
        <w:ind w:left="4380" w:hanging="1080"/>
      </w:pPr>
      <w:rPr>
        <w:rFonts w:cs="Times New Roman" w:hint="default"/>
      </w:rPr>
    </w:lvl>
    <w:lvl w:ilvl="6">
      <w:start w:val="1"/>
      <w:numFmt w:val="decimal"/>
      <w:lvlText w:val="%1.%2.%3.%4.%5.%6.%7"/>
      <w:lvlJc w:val="left"/>
      <w:pPr>
        <w:tabs>
          <w:tab w:val="num" w:pos="5400"/>
        </w:tabs>
        <w:ind w:left="5400" w:hanging="1440"/>
      </w:pPr>
      <w:rPr>
        <w:rFonts w:cs="Times New Roman" w:hint="default"/>
      </w:rPr>
    </w:lvl>
    <w:lvl w:ilvl="7">
      <w:start w:val="1"/>
      <w:numFmt w:val="decimal"/>
      <w:lvlText w:val="%1.%2.%3.%4.%5.%6.%7.%8"/>
      <w:lvlJc w:val="left"/>
      <w:pPr>
        <w:tabs>
          <w:tab w:val="num" w:pos="6060"/>
        </w:tabs>
        <w:ind w:left="6060" w:hanging="1440"/>
      </w:pPr>
      <w:rPr>
        <w:rFonts w:cs="Times New Roman" w:hint="default"/>
      </w:rPr>
    </w:lvl>
    <w:lvl w:ilvl="8">
      <w:start w:val="1"/>
      <w:numFmt w:val="decimal"/>
      <w:lvlText w:val="%1.%2.%3.%4.%5.%6.%7.%8.%9"/>
      <w:lvlJc w:val="left"/>
      <w:pPr>
        <w:tabs>
          <w:tab w:val="num" w:pos="7080"/>
        </w:tabs>
        <w:ind w:left="7080" w:hanging="1800"/>
      </w:pPr>
      <w:rPr>
        <w:rFonts w:cs="Times New Roman" w:hint="default"/>
      </w:rPr>
    </w:lvl>
  </w:abstractNum>
  <w:abstractNum w:abstractNumId="15">
    <w:nsid w:val="58AA43CC"/>
    <w:multiLevelType w:val="hybridMultilevel"/>
    <w:tmpl w:val="7AB2A44A"/>
    <w:lvl w:ilvl="0" w:tplc="C0B8DCF2">
      <w:numFmt w:val="bullet"/>
      <w:lvlText w:val="-"/>
      <w:lvlJc w:val="left"/>
      <w:pPr>
        <w:ind w:left="1004" w:hanging="360"/>
      </w:pPr>
      <w:rPr>
        <w:rFonts w:ascii="Times New Roman" w:eastAsia="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60113BF6"/>
    <w:multiLevelType w:val="hybridMultilevel"/>
    <w:tmpl w:val="271CBEA2"/>
    <w:lvl w:ilvl="0" w:tplc="C0B8DCF2">
      <w:numFmt w:val="bullet"/>
      <w:lvlText w:val="-"/>
      <w:lvlJc w:val="left"/>
      <w:pPr>
        <w:ind w:left="1004" w:hanging="360"/>
      </w:pPr>
      <w:rPr>
        <w:rFonts w:ascii="Times New Roman" w:eastAsia="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60E32EC9"/>
    <w:multiLevelType w:val="multilevel"/>
    <w:tmpl w:val="3B38333A"/>
    <w:lvl w:ilvl="0">
      <w:start w:val="2"/>
      <w:numFmt w:val="decimal"/>
      <w:lvlText w:val="%1."/>
      <w:lvlJc w:val="left"/>
      <w:pPr>
        <w:tabs>
          <w:tab w:val="num" w:pos="480"/>
        </w:tabs>
        <w:ind w:left="480" w:hanging="480"/>
      </w:pPr>
      <w:rPr>
        <w:rFonts w:cs="Times New Roman" w:hint="default"/>
        <w:b/>
      </w:rPr>
    </w:lvl>
    <w:lvl w:ilvl="1">
      <w:start w:val="13"/>
      <w:numFmt w:val="decimal"/>
      <w:lvlText w:val="%1.%2."/>
      <w:lvlJc w:val="left"/>
      <w:pPr>
        <w:tabs>
          <w:tab w:val="num" w:pos="1140"/>
        </w:tabs>
        <w:ind w:left="1140" w:hanging="480"/>
      </w:pPr>
      <w:rPr>
        <w:rFonts w:cs="Times New Roman" w:hint="default"/>
        <w:b/>
      </w:rPr>
    </w:lvl>
    <w:lvl w:ilvl="2">
      <w:start w:val="1"/>
      <w:numFmt w:val="decimal"/>
      <w:lvlText w:val="%1.%2.%3."/>
      <w:lvlJc w:val="left"/>
      <w:pPr>
        <w:tabs>
          <w:tab w:val="num" w:pos="2040"/>
        </w:tabs>
        <w:ind w:left="2040" w:hanging="720"/>
      </w:pPr>
      <w:rPr>
        <w:rFonts w:cs="Times New Roman" w:hint="default"/>
        <w:b/>
      </w:rPr>
    </w:lvl>
    <w:lvl w:ilvl="3">
      <w:start w:val="1"/>
      <w:numFmt w:val="decimal"/>
      <w:lvlText w:val="%1.%2.%3.%4."/>
      <w:lvlJc w:val="left"/>
      <w:pPr>
        <w:tabs>
          <w:tab w:val="num" w:pos="2700"/>
        </w:tabs>
        <w:ind w:left="2700" w:hanging="720"/>
      </w:pPr>
      <w:rPr>
        <w:rFonts w:cs="Times New Roman" w:hint="default"/>
        <w:b/>
      </w:rPr>
    </w:lvl>
    <w:lvl w:ilvl="4">
      <w:start w:val="1"/>
      <w:numFmt w:val="decimal"/>
      <w:lvlText w:val="%1.%2.%3.%4.%5."/>
      <w:lvlJc w:val="left"/>
      <w:pPr>
        <w:tabs>
          <w:tab w:val="num" w:pos="3720"/>
        </w:tabs>
        <w:ind w:left="3720" w:hanging="1080"/>
      </w:pPr>
      <w:rPr>
        <w:rFonts w:cs="Times New Roman" w:hint="default"/>
        <w:b/>
      </w:rPr>
    </w:lvl>
    <w:lvl w:ilvl="5">
      <w:start w:val="1"/>
      <w:numFmt w:val="decimal"/>
      <w:lvlText w:val="%1.%2.%3.%4.%5.%6."/>
      <w:lvlJc w:val="left"/>
      <w:pPr>
        <w:tabs>
          <w:tab w:val="num" w:pos="4380"/>
        </w:tabs>
        <w:ind w:left="4380" w:hanging="1080"/>
      </w:pPr>
      <w:rPr>
        <w:rFonts w:cs="Times New Roman" w:hint="default"/>
        <w:b/>
      </w:rPr>
    </w:lvl>
    <w:lvl w:ilvl="6">
      <w:start w:val="1"/>
      <w:numFmt w:val="decimal"/>
      <w:lvlText w:val="%1.%2.%3.%4.%5.%6.%7."/>
      <w:lvlJc w:val="left"/>
      <w:pPr>
        <w:tabs>
          <w:tab w:val="num" w:pos="5400"/>
        </w:tabs>
        <w:ind w:left="5400" w:hanging="1440"/>
      </w:pPr>
      <w:rPr>
        <w:rFonts w:cs="Times New Roman" w:hint="default"/>
        <w:b/>
      </w:rPr>
    </w:lvl>
    <w:lvl w:ilvl="7">
      <w:start w:val="1"/>
      <w:numFmt w:val="decimal"/>
      <w:lvlText w:val="%1.%2.%3.%4.%5.%6.%7.%8."/>
      <w:lvlJc w:val="left"/>
      <w:pPr>
        <w:tabs>
          <w:tab w:val="num" w:pos="6060"/>
        </w:tabs>
        <w:ind w:left="6060" w:hanging="1440"/>
      </w:pPr>
      <w:rPr>
        <w:rFonts w:cs="Times New Roman" w:hint="default"/>
        <w:b/>
      </w:rPr>
    </w:lvl>
    <w:lvl w:ilvl="8">
      <w:start w:val="1"/>
      <w:numFmt w:val="decimal"/>
      <w:lvlText w:val="%1.%2.%3.%4.%5.%6.%7.%8.%9."/>
      <w:lvlJc w:val="left"/>
      <w:pPr>
        <w:tabs>
          <w:tab w:val="num" w:pos="7080"/>
        </w:tabs>
        <w:ind w:left="7080" w:hanging="1800"/>
      </w:pPr>
      <w:rPr>
        <w:rFonts w:cs="Times New Roman" w:hint="default"/>
        <w:b/>
      </w:rPr>
    </w:lvl>
  </w:abstractNum>
  <w:abstractNum w:abstractNumId="18">
    <w:nsid w:val="636D237D"/>
    <w:multiLevelType w:val="multilevel"/>
    <w:tmpl w:val="FFFA9CC8"/>
    <w:lvl w:ilvl="0">
      <w:start w:val="1"/>
      <w:numFmt w:val="bullet"/>
      <w:pStyle w:val="a"/>
      <w:suff w:val="space"/>
      <w:lvlText w:val="–"/>
      <w:lvlJc w:val="left"/>
      <w:pPr>
        <w:ind w:left="1"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left="-283"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19">
    <w:nsid w:val="6654680C"/>
    <w:multiLevelType w:val="multilevel"/>
    <w:tmpl w:val="C4905628"/>
    <w:lvl w:ilvl="0">
      <w:start w:val="1"/>
      <w:numFmt w:val="decimal"/>
      <w:lvlText w:val="%1."/>
      <w:lvlJc w:val="left"/>
      <w:pPr>
        <w:tabs>
          <w:tab w:val="num" w:pos="720"/>
        </w:tabs>
        <w:ind w:left="720" w:hanging="360"/>
      </w:pPr>
      <w:rPr>
        <w:rFonts w:cs="Times New Roman" w:hint="default"/>
      </w:rPr>
    </w:lvl>
    <w:lvl w:ilvl="1">
      <w:start w:val="10"/>
      <w:numFmt w:val="decimal"/>
      <w:isLgl/>
      <w:lvlText w:val="%1.%2"/>
      <w:lvlJc w:val="left"/>
      <w:pPr>
        <w:tabs>
          <w:tab w:val="num" w:pos="1140"/>
        </w:tabs>
        <w:ind w:left="1140" w:hanging="480"/>
      </w:pPr>
      <w:rPr>
        <w:rFonts w:cs="Times New Roman" w:hint="default"/>
        <w:b/>
      </w:rPr>
    </w:lvl>
    <w:lvl w:ilvl="2">
      <w:start w:val="1"/>
      <w:numFmt w:val="decimal"/>
      <w:isLgl/>
      <w:lvlText w:val="%1.%2.%3"/>
      <w:lvlJc w:val="left"/>
      <w:pPr>
        <w:tabs>
          <w:tab w:val="num" w:pos="1680"/>
        </w:tabs>
        <w:ind w:left="1680" w:hanging="720"/>
      </w:pPr>
      <w:rPr>
        <w:rFonts w:cs="Times New Roman" w:hint="default"/>
        <w:b/>
      </w:rPr>
    </w:lvl>
    <w:lvl w:ilvl="3">
      <w:start w:val="1"/>
      <w:numFmt w:val="decimal"/>
      <w:isLgl/>
      <w:lvlText w:val="%1.%2.%3.%4"/>
      <w:lvlJc w:val="left"/>
      <w:pPr>
        <w:tabs>
          <w:tab w:val="num" w:pos="1980"/>
        </w:tabs>
        <w:ind w:left="1980" w:hanging="720"/>
      </w:pPr>
      <w:rPr>
        <w:rFonts w:cs="Times New Roman" w:hint="default"/>
        <w:b/>
      </w:rPr>
    </w:lvl>
    <w:lvl w:ilvl="4">
      <w:start w:val="1"/>
      <w:numFmt w:val="decimal"/>
      <w:isLgl/>
      <w:lvlText w:val="%1.%2.%3.%4.%5"/>
      <w:lvlJc w:val="left"/>
      <w:pPr>
        <w:tabs>
          <w:tab w:val="num" w:pos="2640"/>
        </w:tabs>
        <w:ind w:left="2640" w:hanging="1080"/>
      </w:pPr>
      <w:rPr>
        <w:rFonts w:cs="Times New Roman" w:hint="default"/>
        <w:b/>
      </w:rPr>
    </w:lvl>
    <w:lvl w:ilvl="5">
      <w:start w:val="1"/>
      <w:numFmt w:val="decimal"/>
      <w:isLgl/>
      <w:lvlText w:val="%1.%2.%3.%4.%5.%6"/>
      <w:lvlJc w:val="left"/>
      <w:pPr>
        <w:tabs>
          <w:tab w:val="num" w:pos="2940"/>
        </w:tabs>
        <w:ind w:left="2940" w:hanging="108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3900"/>
        </w:tabs>
        <w:ind w:left="3900" w:hanging="1440"/>
      </w:pPr>
      <w:rPr>
        <w:rFonts w:cs="Times New Roman" w:hint="default"/>
        <w:b/>
      </w:rPr>
    </w:lvl>
    <w:lvl w:ilvl="8">
      <w:start w:val="1"/>
      <w:numFmt w:val="decimal"/>
      <w:isLgl/>
      <w:lvlText w:val="%1.%2.%3.%4.%5.%6.%7.%8.%9"/>
      <w:lvlJc w:val="left"/>
      <w:pPr>
        <w:tabs>
          <w:tab w:val="num" w:pos="4560"/>
        </w:tabs>
        <w:ind w:left="4560" w:hanging="1800"/>
      </w:pPr>
      <w:rPr>
        <w:rFonts w:cs="Times New Roman" w:hint="default"/>
        <w:b/>
      </w:rPr>
    </w:lvl>
  </w:abstractNum>
  <w:abstractNum w:abstractNumId="20">
    <w:nsid w:val="6AA3337F"/>
    <w:multiLevelType w:val="hybridMultilevel"/>
    <w:tmpl w:val="AF468E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020EAC"/>
    <w:multiLevelType w:val="hybridMultilevel"/>
    <w:tmpl w:val="3632A7EE"/>
    <w:lvl w:ilvl="0" w:tplc="052CAA06">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lvlOverride w:ilvl="0">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6"/>
  </w:num>
  <w:num w:numId="4">
    <w:abstractNumId w:val="13"/>
  </w:num>
  <w:num w:numId="5">
    <w:abstractNumId w:val="16"/>
  </w:num>
  <w:num w:numId="6">
    <w:abstractNumId w:val="15"/>
  </w:num>
  <w:num w:numId="7">
    <w:abstractNumId w:val="11"/>
  </w:num>
  <w:num w:numId="8">
    <w:abstractNumId w:val="18"/>
  </w:num>
  <w:num w:numId="9">
    <w:abstractNumId w:val="12"/>
  </w:num>
  <w:num w:numId="10">
    <w:abstractNumId w:val="2"/>
  </w:num>
  <w:num w:numId="11">
    <w:abstractNumId w:val="4"/>
  </w:num>
  <w:num w:numId="12">
    <w:abstractNumId w:val="0"/>
  </w:num>
  <w:num w:numId="13">
    <w:abstractNumId w:val="5"/>
  </w:num>
  <w:num w:numId="14">
    <w:abstractNumId w:val="1"/>
  </w:num>
  <w:num w:numId="15">
    <w:abstractNumId w:val="19"/>
  </w:num>
  <w:num w:numId="16">
    <w:abstractNumId w:val="14"/>
  </w:num>
  <w:num w:numId="17">
    <w:abstractNumId w:val="10"/>
  </w:num>
  <w:num w:numId="18">
    <w:abstractNumId w:val="21"/>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7"/>
  </w:num>
  <w:num w:numId="23">
    <w:abstractNumId w:val="20"/>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27AA"/>
    <w:rsid w:val="0002339C"/>
    <w:rsid w:val="000334B7"/>
    <w:rsid w:val="00034DF2"/>
    <w:rsid w:val="00036F5A"/>
    <w:rsid w:val="000627AA"/>
    <w:rsid w:val="00080276"/>
    <w:rsid w:val="00080984"/>
    <w:rsid w:val="000838E9"/>
    <w:rsid w:val="000A32EB"/>
    <w:rsid w:val="000B7104"/>
    <w:rsid w:val="000D611E"/>
    <w:rsid w:val="000D79A6"/>
    <w:rsid w:val="001039BE"/>
    <w:rsid w:val="00104563"/>
    <w:rsid w:val="001155CD"/>
    <w:rsid w:val="0011598A"/>
    <w:rsid w:val="00132905"/>
    <w:rsid w:val="001339EF"/>
    <w:rsid w:val="00135143"/>
    <w:rsid w:val="001430C5"/>
    <w:rsid w:val="001437C3"/>
    <w:rsid w:val="00150F4D"/>
    <w:rsid w:val="00167A2D"/>
    <w:rsid w:val="00174606"/>
    <w:rsid w:val="00177FCA"/>
    <w:rsid w:val="00183979"/>
    <w:rsid w:val="00187155"/>
    <w:rsid w:val="001A10F4"/>
    <w:rsid w:val="001A5467"/>
    <w:rsid w:val="001B410E"/>
    <w:rsid w:val="001B4FD2"/>
    <w:rsid w:val="001B6428"/>
    <w:rsid w:val="001C2D05"/>
    <w:rsid w:val="001C4181"/>
    <w:rsid w:val="001C68A1"/>
    <w:rsid w:val="001D427C"/>
    <w:rsid w:val="001E3804"/>
    <w:rsid w:val="001F02F0"/>
    <w:rsid w:val="001F5C59"/>
    <w:rsid w:val="00210B20"/>
    <w:rsid w:val="00230B14"/>
    <w:rsid w:val="00232137"/>
    <w:rsid w:val="002427E0"/>
    <w:rsid w:val="00243957"/>
    <w:rsid w:val="00250FF1"/>
    <w:rsid w:val="0025496C"/>
    <w:rsid w:val="00260430"/>
    <w:rsid w:val="0027116D"/>
    <w:rsid w:val="00277480"/>
    <w:rsid w:val="00293E46"/>
    <w:rsid w:val="0029569B"/>
    <w:rsid w:val="002A188E"/>
    <w:rsid w:val="002A36FC"/>
    <w:rsid w:val="002D2D51"/>
    <w:rsid w:val="002E1EFB"/>
    <w:rsid w:val="002F6285"/>
    <w:rsid w:val="003008A2"/>
    <w:rsid w:val="00300EA2"/>
    <w:rsid w:val="00316E53"/>
    <w:rsid w:val="00336712"/>
    <w:rsid w:val="003642AE"/>
    <w:rsid w:val="00377C7B"/>
    <w:rsid w:val="003808F1"/>
    <w:rsid w:val="003915A4"/>
    <w:rsid w:val="00391DCC"/>
    <w:rsid w:val="003963E9"/>
    <w:rsid w:val="003A0781"/>
    <w:rsid w:val="003A5778"/>
    <w:rsid w:val="003E2890"/>
    <w:rsid w:val="003E4BA6"/>
    <w:rsid w:val="004105D5"/>
    <w:rsid w:val="00422176"/>
    <w:rsid w:val="00426057"/>
    <w:rsid w:val="00427D31"/>
    <w:rsid w:val="00443607"/>
    <w:rsid w:val="004446B6"/>
    <w:rsid w:val="004A64ED"/>
    <w:rsid w:val="004A70EC"/>
    <w:rsid w:val="004A7A2F"/>
    <w:rsid w:val="004B608B"/>
    <w:rsid w:val="004C0C6C"/>
    <w:rsid w:val="004D6114"/>
    <w:rsid w:val="004E3460"/>
    <w:rsid w:val="004E6C08"/>
    <w:rsid w:val="00506115"/>
    <w:rsid w:val="00510951"/>
    <w:rsid w:val="00516C1C"/>
    <w:rsid w:val="00524E87"/>
    <w:rsid w:val="00533F1D"/>
    <w:rsid w:val="005363DC"/>
    <w:rsid w:val="00537C95"/>
    <w:rsid w:val="00540FE6"/>
    <w:rsid w:val="00544CD1"/>
    <w:rsid w:val="005460C0"/>
    <w:rsid w:val="00583844"/>
    <w:rsid w:val="00586AE0"/>
    <w:rsid w:val="005962E9"/>
    <w:rsid w:val="005A6CCA"/>
    <w:rsid w:val="005A6D3F"/>
    <w:rsid w:val="005B3C0C"/>
    <w:rsid w:val="005B460D"/>
    <w:rsid w:val="005B4A45"/>
    <w:rsid w:val="005B76C3"/>
    <w:rsid w:val="005C12AE"/>
    <w:rsid w:val="005C44BD"/>
    <w:rsid w:val="005C7203"/>
    <w:rsid w:val="005D1EE1"/>
    <w:rsid w:val="005D593B"/>
    <w:rsid w:val="005D77F4"/>
    <w:rsid w:val="005E2286"/>
    <w:rsid w:val="005E38C5"/>
    <w:rsid w:val="005E5733"/>
    <w:rsid w:val="005E61F0"/>
    <w:rsid w:val="005F663D"/>
    <w:rsid w:val="005F791B"/>
    <w:rsid w:val="00607B38"/>
    <w:rsid w:val="00634D14"/>
    <w:rsid w:val="00636C03"/>
    <w:rsid w:val="00636D9F"/>
    <w:rsid w:val="0063740A"/>
    <w:rsid w:val="00646D07"/>
    <w:rsid w:val="00666199"/>
    <w:rsid w:val="00687C9A"/>
    <w:rsid w:val="00690F31"/>
    <w:rsid w:val="00694739"/>
    <w:rsid w:val="006967AF"/>
    <w:rsid w:val="006A2367"/>
    <w:rsid w:val="006A288D"/>
    <w:rsid w:val="006B1738"/>
    <w:rsid w:val="006E0A3D"/>
    <w:rsid w:val="006E18D0"/>
    <w:rsid w:val="006E3BFA"/>
    <w:rsid w:val="006E589B"/>
    <w:rsid w:val="006F19CC"/>
    <w:rsid w:val="006F2D03"/>
    <w:rsid w:val="00713C70"/>
    <w:rsid w:val="00720A0B"/>
    <w:rsid w:val="0072230A"/>
    <w:rsid w:val="0072470F"/>
    <w:rsid w:val="007308BF"/>
    <w:rsid w:val="007345C7"/>
    <w:rsid w:val="0074231F"/>
    <w:rsid w:val="00742A43"/>
    <w:rsid w:val="00746517"/>
    <w:rsid w:val="00747986"/>
    <w:rsid w:val="00752120"/>
    <w:rsid w:val="00757AFC"/>
    <w:rsid w:val="00760ADC"/>
    <w:rsid w:val="00766179"/>
    <w:rsid w:val="007714F3"/>
    <w:rsid w:val="007757C1"/>
    <w:rsid w:val="007E017C"/>
    <w:rsid w:val="007E4717"/>
    <w:rsid w:val="007E69AC"/>
    <w:rsid w:val="00804A65"/>
    <w:rsid w:val="00806A34"/>
    <w:rsid w:val="00825888"/>
    <w:rsid w:val="00825947"/>
    <w:rsid w:val="00844880"/>
    <w:rsid w:val="00847CCE"/>
    <w:rsid w:val="008670A1"/>
    <w:rsid w:val="0087032F"/>
    <w:rsid w:val="00882659"/>
    <w:rsid w:val="008902BC"/>
    <w:rsid w:val="0089291B"/>
    <w:rsid w:val="008C18F9"/>
    <w:rsid w:val="0090142C"/>
    <w:rsid w:val="00903A18"/>
    <w:rsid w:val="009201E1"/>
    <w:rsid w:val="00925717"/>
    <w:rsid w:val="00931CF6"/>
    <w:rsid w:val="0093799E"/>
    <w:rsid w:val="00960F00"/>
    <w:rsid w:val="00962678"/>
    <w:rsid w:val="00963635"/>
    <w:rsid w:val="0096564D"/>
    <w:rsid w:val="00976153"/>
    <w:rsid w:val="00976BB1"/>
    <w:rsid w:val="00997233"/>
    <w:rsid w:val="009A0323"/>
    <w:rsid w:val="009A31D3"/>
    <w:rsid w:val="009A3448"/>
    <w:rsid w:val="009B01C2"/>
    <w:rsid w:val="009D109D"/>
    <w:rsid w:val="009F4D97"/>
    <w:rsid w:val="009F5360"/>
    <w:rsid w:val="009F7FAA"/>
    <w:rsid w:val="00A06D97"/>
    <w:rsid w:val="00A1550F"/>
    <w:rsid w:val="00A24D3B"/>
    <w:rsid w:val="00A275F3"/>
    <w:rsid w:val="00A50824"/>
    <w:rsid w:val="00A54D69"/>
    <w:rsid w:val="00A54F3A"/>
    <w:rsid w:val="00A66EDA"/>
    <w:rsid w:val="00A706E8"/>
    <w:rsid w:val="00A7089E"/>
    <w:rsid w:val="00A73A1A"/>
    <w:rsid w:val="00AC3B1E"/>
    <w:rsid w:val="00AC7C3F"/>
    <w:rsid w:val="00AD5112"/>
    <w:rsid w:val="00AE34AD"/>
    <w:rsid w:val="00AE5332"/>
    <w:rsid w:val="00AF569C"/>
    <w:rsid w:val="00AF7880"/>
    <w:rsid w:val="00B04EC0"/>
    <w:rsid w:val="00B11D75"/>
    <w:rsid w:val="00B12CD0"/>
    <w:rsid w:val="00B23761"/>
    <w:rsid w:val="00B36DEC"/>
    <w:rsid w:val="00B450F8"/>
    <w:rsid w:val="00B506C6"/>
    <w:rsid w:val="00B57593"/>
    <w:rsid w:val="00B57C80"/>
    <w:rsid w:val="00B6260B"/>
    <w:rsid w:val="00B6714A"/>
    <w:rsid w:val="00B87005"/>
    <w:rsid w:val="00BA5406"/>
    <w:rsid w:val="00C10D62"/>
    <w:rsid w:val="00C10F49"/>
    <w:rsid w:val="00C232D3"/>
    <w:rsid w:val="00C276C3"/>
    <w:rsid w:val="00C3059D"/>
    <w:rsid w:val="00C44514"/>
    <w:rsid w:val="00C52863"/>
    <w:rsid w:val="00C67B67"/>
    <w:rsid w:val="00C766FA"/>
    <w:rsid w:val="00C918DD"/>
    <w:rsid w:val="00C91A3F"/>
    <w:rsid w:val="00C9244C"/>
    <w:rsid w:val="00CA5A7E"/>
    <w:rsid w:val="00CA7999"/>
    <w:rsid w:val="00CD1D93"/>
    <w:rsid w:val="00CE0182"/>
    <w:rsid w:val="00CE1D3B"/>
    <w:rsid w:val="00CE3390"/>
    <w:rsid w:val="00CE3C65"/>
    <w:rsid w:val="00CF6009"/>
    <w:rsid w:val="00D138BE"/>
    <w:rsid w:val="00D15C3D"/>
    <w:rsid w:val="00D328FF"/>
    <w:rsid w:val="00D33628"/>
    <w:rsid w:val="00D3661C"/>
    <w:rsid w:val="00D503A8"/>
    <w:rsid w:val="00D56B2D"/>
    <w:rsid w:val="00D61377"/>
    <w:rsid w:val="00D81948"/>
    <w:rsid w:val="00DB08E4"/>
    <w:rsid w:val="00DD37B8"/>
    <w:rsid w:val="00DD4510"/>
    <w:rsid w:val="00DD583A"/>
    <w:rsid w:val="00DE05D7"/>
    <w:rsid w:val="00E13108"/>
    <w:rsid w:val="00E203AB"/>
    <w:rsid w:val="00E37681"/>
    <w:rsid w:val="00E461AB"/>
    <w:rsid w:val="00E568F7"/>
    <w:rsid w:val="00E60EB7"/>
    <w:rsid w:val="00E759DC"/>
    <w:rsid w:val="00E76F87"/>
    <w:rsid w:val="00E86ADC"/>
    <w:rsid w:val="00EA5BCC"/>
    <w:rsid w:val="00EA6BF4"/>
    <w:rsid w:val="00EB70BF"/>
    <w:rsid w:val="00EC0C54"/>
    <w:rsid w:val="00ED620D"/>
    <w:rsid w:val="00EE59BC"/>
    <w:rsid w:val="00EE7540"/>
    <w:rsid w:val="00EE7CFB"/>
    <w:rsid w:val="00EF72ED"/>
    <w:rsid w:val="00F076FC"/>
    <w:rsid w:val="00F12398"/>
    <w:rsid w:val="00F34B01"/>
    <w:rsid w:val="00F42C2D"/>
    <w:rsid w:val="00F51451"/>
    <w:rsid w:val="00F52416"/>
    <w:rsid w:val="00F54566"/>
    <w:rsid w:val="00F56401"/>
    <w:rsid w:val="00F606C4"/>
    <w:rsid w:val="00F75A3F"/>
    <w:rsid w:val="00F7758D"/>
    <w:rsid w:val="00F7796A"/>
    <w:rsid w:val="00F80A5B"/>
    <w:rsid w:val="00F9339E"/>
    <w:rsid w:val="00FF67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1EE1"/>
  </w:style>
  <w:style w:type="paragraph" w:styleId="1">
    <w:name w:val="heading 1"/>
    <w:basedOn w:val="a0"/>
    <w:next w:val="a0"/>
    <w:link w:val="10"/>
    <w:uiPriority w:val="99"/>
    <w:qFormat/>
    <w:rsid w:val="00CE339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0"/>
    <w:uiPriority w:val="99"/>
    <w:qFormat/>
    <w:rsid w:val="00CE3390"/>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link w:val="30"/>
    <w:uiPriority w:val="99"/>
    <w:qFormat/>
    <w:rsid w:val="00CE339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CE3390"/>
    <w:rPr>
      <w:rFonts w:ascii="Arial" w:eastAsia="Times New Roman" w:hAnsi="Arial" w:cs="Arial"/>
      <w:b/>
      <w:bCs/>
      <w:kern w:val="32"/>
      <w:sz w:val="32"/>
      <w:szCs w:val="32"/>
      <w:lang w:eastAsia="ru-RU"/>
    </w:rPr>
  </w:style>
  <w:style w:type="character" w:customStyle="1" w:styleId="20">
    <w:name w:val="Заголовок 2 Знак"/>
    <w:basedOn w:val="a1"/>
    <w:link w:val="2"/>
    <w:uiPriority w:val="99"/>
    <w:rsid w:val="00CE3390"/>
    <w:rPr>
      <w:rFonts w:ascii="Arial" w:eastAsia="Times New Roman" w:hAnsi="Arial" w:cs="Arial"/>
      <w:b/>
      <w:bCs/>
      <w:i/>
      <w:iCs/>
      <w:sz w:val="28"/>
      <w:szCs w:val="28"/>
      <w:lang w:eastAsia="ru-RU"/>
    </w:rPr>
  </w:style>
  <w:style w:type="character" w:customStyle="1" w:styleId="30">
    <w:name w:val="Заголовок 3 Знак"/>
    <w:basedOn w:val="a1"/>
    <w:link w:val="3"/>
    <w:uiPriority w:val="99"/>
    <w:rsid w:val="00CE3390"/>
    <w:rPr>
      <w:rFonts w:ascii="Times New Roman" w:eastAsia="Times New Roman" w:hAnsi="Times New Roman" w:cs="Times New Roman"/>
      <w:b/>
      <w:bCs/>
      <w:sz w:val="27"/>
      <w:szCs w:val="27"/>
      <w:lang w:eastAsia="ru-RU"/>
    </w:rPr>
  </w:style>
  <w:style w:type="numbering" w:customStyle="1" w:styleId="11">
    <w:name w:val="Нет списка1"/>
    <w:next w:val="a3"/>
    <w:uiPriority w:val="99"/>
    <w:semiHidden/>
    <w:unhideWhenUsed/>
    <w:rsid w:val="00CE3390"/>
  </w:style>
  <w:style w:type="paragraph" w:styleId="a4">
    <w:name w:val="Normal (Web)"/>
    <w:basedOn w:val="a0"/>
    <w:uiPriority w:val="99"/>
    <w:rsid w:val="00CE33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uiPriority w:val="99"/>
    <w:rsid w:val="00CE3390"/>
    <w:rPr>
      <w:rFonts w:cs="Times New Roman"/>
    </w:rPr>
  </w:style>
  <w:style w:type="character" w:styleId="a5">
    <w:name w:val="Hyperlink"/>
    <w:basedOn w:val="a1"/>
    <w:uiPriority w:val="99"/>
    <w:rsid w:val="00CE3390"/>
    <w:rPr>
      <w:rFonts w:cs="Times New Roman"/>
      <w:color w:val="0000FF"/>
      <w:u w:val="single"/>
    </w:rPr>
  </w:style>
  <w:style w:type="paragraph" w:styleId="a6">
    <w:name w:val="No Spacing"/>
    <w:link w:val="a7"/>
    <w:uiPriority w:val="99"/>
    <w:qFormat/>
    <w:rsid w:val="00CE3390"/>
    <w:pPr>
      <w:spacing w:after="0" w:line="240" w:lineRule="auto"/>
    </w:pPr>
    <w:rPr>
      <w:rFonts w:ascii="Calibri" w:eastAsia="Times New Roman" w:hAnsi="Calibri" w:cs="Calibri"/>
      <w:lang w:eastAsia="ru-RU"/>
    </w:rPr>
  </w:style>
  <w:style w:type="paragraph" w:customStyle="1" w:styleId="ConsPlusCell">
    <w:name w:val="ConsPlusCell"/>
    <w:uiPriority w:val="99"/>
    <w:rsid w:val="00CE3390"/>
    <w:pPr>
      <w:widowControl w:val="0"/>
      <w:suppressAutoHyphens/>
      <w:autoSpaceDE w:val="0"/>
      <w:spacing w:after="0" w:line="240" w:lineRule="auto"/>
    </w:pPr>
    <w:rPr>
      <w:rFonts w:ascii="Arial" w:eastAsia="Times New Roman" w:hAnsi="Arial" w:cs="Arial"/>
      <w:color w:val="000000"/>
      <w:sz w:val="28"/>
      <w:szCs w:val="28"/>
      <w:lang w:eastAsia="ar-SA"/>
    </w:rPr>
  </w:style>
  <w:style w:type="paragraph" w:customStyle="1" w:styleId="12">
    <w:name w:val="Стиль1"/>
    <w:basedOn w:val="1"/>
    <w:uiPriority w:val="99"/>
    <w:rsid w:val="00CE3390"/>
    <w:pPr>
      <w:keepNext w:val="0"/>
      <w:suppressAutoHyphens/>
      <w:spacing w:before="120" w:after="0"/>
      <w:jc w:val="center"/>
      <w:outlineLvl w:val="9"/>
    </w:pPr>
    <w:rPr>
      <w:rFonts w:ascii="Times New Roman" w:hAnsi="Times New Roman"/>
      <w:bCs w:val="0"/>
      <w:spacing w:val="-1"/>
      <w:kern w:val="2"/>
      <w:sz w:val="28"/>
      <w:szCs w:val="24"/>
      <w:lang w:eastAsia="ar-SA"/>
    </w:rPr>
  </w:style>
  <w:style w:type="character" w:customStyle="1" w:styleId="a7">
    <w:name w:val="Без интервала Знак"/>
    <w:link w:val="a6"/>
    <w:uiPriority w:val="99"/>
    <w:locked/>
    <w:rsid w:val="00CE3390"/>
    <w:rPr>
      <w:rFonts w:ascii="Calibri" w:eastAsia="Times New Roman" w:hAnsi="Calibri" w:cs="Calibri"/>
      <w:lang w:eastAsia="ru-RU"/>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1"/>
    <w:uiPriority w:val="99"/>
    <w:qFormat/>
    <w:rsid w:val="00CE3390"/>
    <w:pPr>
      <w:spacing w:after="0" w:line="240" w:lineRule="auto"/>
      <w:jc w:val="center"/>
    </w:pPr>
    <w:rPr>
      <w:rFonts w:ascii="Times New Roman" w:eastAsia="Times New Roman" w:hAnsi="Times New Roman" w:cs="Times New Roman"/>
      <w:b/>
      <w:bCs/>
      <w:sz w:val="24"/>
      <w:szCs w:val="24"/>
      <w:lang w:eastAsia="ru-RU"/>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uiPriority w:val="99"/>
    <w:locked/>
    <w:rsid w:val="00CE3390"/>
    <w:rPr>
      <w:rFonts w:ascii="Times New Roman" w:eastAsia="Times New Roman" w:hAnsi="Times New Roman" w:cs="Times New Roman"/>
      <w:b/>
      <w:bCs/>
      <w:sz w:val="24"/>
      <w:szCs w:val="24"/>
      <w:lang w:eastAsia="ru-RU"/>
    </w:rPr>
  </w:style>
  <w:style w:type="paragraph" w:styleId="a">
    <w:name w:val="List"/>
    <w:basedOn w:val="a0"/>
    <w:link w:val="a9"/>
    <w:uiPriority w:val="99"/>
    <w:rsid w:val="00CE3390"/>
    <w:pPr>
      <w:numPr>
        <w:numId w:val="8"/>
      </w:numPr>
      <w:spacing w:after="60" w:line="240" w:lineRule="auto"/>
      <w:jc w:val="both"/>
    </w:pPr>
    <w:rPr>
      <w:rFonts w:ascii="Times New Roman" w:eastAsia="Times New Roman" w:hAnsi="Times New Roman" w:cs="Times New Roman"/>
      <w:sz w:val="24"/>
      <w:szCs w:val="24"/>
      <w:lang w:eastAsia="ru-RU"/>
    </w:rPr>
  </w:style>
  <w:style w:type="character" w:customStyle="1" w:styleId="a9">
    <w:name w:val="Список Знак"/>
    <w:link w:val="a"/>
    <w:uiPriority w:val="99"/>
    <w:locked/>
    <w:rsid w:val="00CE3390"/>
    <w:rPr>
      <w:rFonts w:ascii="Times New Roman" w:eastAsia="Times New Roman" w:hAnsi="Times New Roman" w:cs="Times New Roman"/>
      <w:sz w:val="24"/>
      <w:szCs w:val="24"/>
      <w:lang w:eastAsia="ru-RU"/>
    </w:rPr>
  </w:style>
  <w:style w:type="paragraph" w:customStyle="1" w:styleId="aa">
    <w:name w:val="Таблица"/>
    <w:basedOn w:val="a0"/>
    <w:uiPriority w:val="99"/>
    <w:rsid w:val="00CE3390"/>
    <w:pPr>
      <w:suppressAutoHyphens/>
      <w:spacing w:after="0" w:line="240" w:lineRule="auto"/>
      <w:jc w:val="both"/>
    </w:pPr>
    <w:rPr>
      <w:rFonts w:ascii="Times New Roman" w:eastAsia="Times New Roman" w:hAnsi="Times New Roman" w:cs="Times New Roman"/>
      <w:b/>
      <w:sz w:val="24"/>
      <w:lang w:eastAsia="ar-SA"/>
    </w:rPr>
  </w:style>
  <w:style w:type="paragraph" w:styleId="ab">
    <w:name w:val="Title"/>
    <w:basedOn w:val="a0"/>
    <w:next w:val="ac"/>
    <w:link w:val="ad"/>
    <w:uiPriority w:val="99"/>
    <w:qFormat/>
    <w:rsid w:val="00CE3390"/>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d">
    <w:name w:val="Название Знак"/>
    <w:basedOn w:val="a1"/>
    <w:link w:val="ab"/>
    <w:uiPriority w:val="99"/>
    <w:rsid w:val="00CE3390"/>
    <w:rPr>
      <w:rFonts w:ascii="Times New Roman" w:eastAsia="Times New Roman" w:hAnsi="Times New Roman" w:cs="Times New Roman"/>
      <w:sz w:val="28"/>
      <w:szCs w:val="20"/>
      <w:lang w:eastAsia="ar-SA"/>
    </w:rPr>
  </w:style>
  <w:style w:type="character" w:customStyle="1" w:styleId="ae">
    <w:name w:val="Подзаголовок Знак"/>
    <w:link w:val="ac"/>
    <w:uiPriority w:val="99"/>
    <w:locked/>
    <w:rsid w:val="00CE3390"/>
    <w:rPr>
      <w:rFonts w:ascii="Arial" w:eastAsia="Microsoft YaHei" w:hAnsi="Arial"/>
      <w:i/>
      <w:sz w:val="28"/>
      <w:lang w:eastAsia="ar-SA"/>
    </w:rPr>
  </w:style>
  <w:style w:type="paragraph" w:styleId="ac">
    <w:name w:val="Subtitle"/>
    <w:basedOn w:val="a0"/>
    <w:next w:val="af"/>
    <w:link w:val="ae"/>
    <w:uiPriority w:val="99"/>
    <w:qFormat/>
    <w:rsid w:val="00CE3390"/>
    <w:pPr>
      <w:keepNext/>
      <w:widowControl w:val="0"/>
      <w:suppressAutoHyphens/>
      <w:autoSpaceDE w:val="0"/>
      <w:spacing w:before="240" w:after="120" w:line="240" w:lineRule="auto"/>
      <w:jc w:val="center"/>
    </w:pPr>
    <w:rPr>
      <w:rFonts w:ascii="Arial" w:eastAsia="Microsoft YaHei" w:hAnsi="Arial"/>
      <w:i/>
      <w:sz w:val="28"/>
      <w:lang w:eastAsia="ar-SA"/>
    </w:rPr>
  </w:style>
  <w:style w:type="character" w:customStyle="1" w:styleId="13">
    <w:name w:val="Подзаголовок Знак1"/>
    <w:basedOn w:val="a1"/>
    <w:uiPriority w:val="11"/>
    <w:rsid w:val="00CE3390"/>
    <w:rPr>
      <w:rFonts w:asciiTheme="majorHAnsi" w:eastAsiaTheme="majorEastAsia" w:hAnsiTheme="majorHAnsi" w:cstheme="majorBidi"/>
      <w:i/>
      <w:iCs/>
      <w:color w:val="4F81BD" w:themeColor="accent1"/>
      <w:spacing w:val="15"/>
      <w:sz w:val="24"/>
      <w:szCs w:val="24"/>
    </w:rPr>
  </w:style>
  <w:style w:type="paragraph" w:styleId="af">
    <w:name w:val="Body Text"/>
    <w:basedOn w:val="a0"/>
    <w:link w:val="af0"/>
    <w:uiPriority w:val="99"/>
    <w:rsid w:val="00CE3390"/>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1"/>
    <w:link w:val="af"/>
    <w:uiPriority w:val="99"/>
    <w:rsid w:val="00CE3390"/>
    <w:rPr>
      <w:rFonts w:ascii="Times New Roman" w:eastAsia="Times New Roman" w:hAnsi="Times New Roman" w:cs="Times New Roman"/>
      <w:sz w:val="24"/>
      <w:szCs w:val="24"/>
      <w:lang w:eastAsia="ru-RU"/>
    </w:rPr>
  </w:style>
  <w:style w:type="paragraph" w:styleId="af1">
    <w:name w:val="Body Text Indent"/>
    <w:basedOn w:val="a0"/>
    <w:link w:val="af2"/>
    <w:uiPriority w:val="99"/>
    <w:rsid w:val="00CE3390"/>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1"/>
    <w:link w:val="af1"/>
    <w:uiPriority w:val="99"/>
    <w:rsid w:val="00CE3390"/>
    <w:rPr>
      <w:rFonts w:ascii="Times New Roman" w:eastAsia="Times New Roman" w:hAnsi="Times New Roman" w:cs="Times New Roman"/>
      <w:sz w:val="24"/>
      <w:szCs w:val="24"/>
      <w:lang w:eastAsia="ru-RU"/>
    </w:rPr>
  </w:style>
  <w:style w:type="paragraph" w:customStyle="1" w:styleId="Default">
    <w:name w:val="Default"/>
    <w:uiPriority w:val="99"/>
    <w:rsid w:val="00CE339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3">
    <w:name w:val="основной текст"/>
    <w:basedOn w:val="a0"/>
    <w:uiPriority w:val="99"/>
    <w:rsid w:val="00CE3390"/>
    <w:pPr>
      <w:spacing w:after="120" w:line="240" w:lineRule="auto"/>
      <w:ind w:firstLine="851"/>
      <w:jc w:val="both"/>
    </w:pPr>
    <w:rPr>
      <w:rFonts w:ascii="Arial" w:eastAsia="Times New Roman" w:hAnsi="Arial" w:cs="Times New Roman"/>
      <w:sz w:val="28"/>
      <w:szCs w:val="20"/>
      <w:lang w:eastAsia="ru-RU"/>
    </w:rPr>
  </w:style>
  <w:style w:type="paragraph" w:customStyle="1" w:styleId="ConsPlusNormal">
    <w:name w:val="ConsPlusNormal"/>
    <w:link w:val="ConsPlusNormal0"/>
    <w:uiPriority w:val="99"/>
    <w:rsid w:val="00CE3390"/>
    <w:pPr>
      <w:widowControl w:val="0"/>
      <w:suppressAutoHyphens/>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uiPriority w:val="99"/>
    <w:locked/>
    <w:rsid w:val="00CE3390"/>
    <w:rPr>
      <w:rFonts w:ascii="Arial" w:eastAsia="Times New Roman" w:hAnsi="Arial" w:cs="Arial"/>
      <w:kern w:val="1"/>
      <w:sz w:val="20"/>
      <w:szCs w:val="20"/>
      <w:lang w:eastAsia="ar-SA"/>
    </w:rPr>
  </w:style>
  <w:style w:type="character" w:customStyle="1" w:styleId="WW8Num12z0">
    <w:name w:val="WW8Num12z0"/>
    <w:uiPriority w:val="99"/>
    <w:rsid w:val="00CE3390"/>
    <w:rPr>
      <w:rFonts w:ascii="Symbol" w:hAnsi="Symbol"/>
    </w:rPr>
  </w:style>
  <w:style w:type="paragraph" w:styleId="af4">
    <w:name w:val="footer"/>
    <w:basedOn w:val="a0"/>
    <w:link w:val="af5"/>
    <w:uiPriority w:val="99"/>
    <w:rsid w:val="00CE3390"/>
    <w:pPr>
      <w:suppressLineNumbers/>
      <w:tabs>
        <w:tab w:val="center" w:pos="4677"/>
        <w:tab w:val="right" w:pos="9355"/>
      </w:tabs>
      <w:suppressAutoHyphens/>
      <w:spacing w:after="0" w:line="100" w:lineRule="atLeast"/>
    </w:pPr>
    <w:rPr>
      <w:rFonts w:ascii="Calibri" w:eastAsia="Times New Roman" w:hAnsi="Calibri" w:cs="Times New Roman"/>
      <w:kern w:val="1"/>
      <w:sz w:val="24"/>
      <w:szCs w:val="24"/>
      <w:lang w:eastAsia="ar-SA"/>
    </w:rPr>
  </w:style>
  <w:style w:type="character" w:customStyle="1" w:styleId="af5">
    <w:name w:val="Нижний колонтитул Знак"/>
    <w:basedOn w:val="a1"/>
    <w:link w:val="af4"/>
    <w:uiPriority w:val="99"/>
    <w:rsid w:val="00CE3390"/>
    <w:rPr>
      <w:rFonts w:ascii="Calibri" w:eastAsia="Times New Roman" w:hAnsi="Calibri" w:cs="Times New Roman"/>
      <w:kern w:val="1"/>
      <w:sz w:val="24"/>
      <w:szCs w:val="24"/>
      <w:lang w:eastAsia="ar-SA"/>
    </w:rPr>
  </w:style>
  <w:style w:type="paragraph" w:customStyle="1" w:styleId="ConsPlusNonformat">
    <w:name w:val="ConsPlusNonformat"/>
    <w:uiPriority w:val="99"/>
    <w:semiHidden/>
    <w:rsid w:val="00CE3390"/>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6">
    <w:name w:val="Table Grid"/>
    <w:basedOn w:val="a2"/>
    <w:uiPriority w:val="99"/>
    <w:rsid w:val="00CE33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0"/>
    <w:uiPriority w:val="99"/>
    <w:qFormat/>
    <w:rsid w:val="00CE3390"/>
    <w:pPr>
      <w:ind w:left="720"/>
    </w:pPr>
    <w:rPr>
      <w:rFonts w:ascii="Calibri" w:eastAsia="Times New Roman" w:hAnsi="Calibri" w:cs="Times New Roman"/>
      <w:lang w:eastAsia="ar-SA"/>
    </w:rPr>
  </w:style>
  <w:style w:type="character" w:customStyle="1" w:styleId="AAA">
    <w:name w:val="! AAA ! Знак"/>
    <w:link w:val="AAA0"/>
    <w:uiPriority w:val="99"/>
    <w:locked/>
    <w:rsid w:val="00CE3390"/>
    <w:rPr>
      <w:sz w:val="16"/>
    </w:rPr>
  </w:style>
  <w:style w:type="paragraph" w:customStyle="1" w:styleId="AAA0">
    <w:name w:val="! AAA !"/>
    <w:link w:val="AAA"/>
    <w:uiPriority w:val="99"/>
    <w:rsid w:val="00CE3390"/>
    <w:pPr>
      <w:spacing w:after="120" w:line="240" w:lineRule="auto"/>
      <w:jc w:val="both"/>
    </w:pPr>
    <w:rPr>
      <w:sz w:val="16"/>
    </w:rPr>
  </w:style>
  <w:style w:type="paragraph" w:customStyle="1" w:styleId="22">
    <w:name w:val="Основной текст (2) + Не полужирный"/>
    <w:aliases w:val="Интервал 0 pt"/>
    <w:basedOn w:val="a0"/>
    <w:uiPriority w:val="99"/>
    <w:rsid w:val="00CE3390"/>
    <w:pPr>
      <w:tabs>
        <w:tab w:val="left" w:pos="284"/>
        <w:tab w:val="left" w:pos="567"/>
      </w:tabs>
      <w:spacing w:after="120" w:line="360" w:lineRule="auto"/>
      <w:ind w:left="860"/>
      <w:contextualSpacing/>
      <w:jc w:val="both"/>
      <w:outlineLvl w:val="0"/>
    </w:pPr>
    <w:rPr>
      <w:rFonts w:ascii="Times New Roman" w:eastAsia="Times New Roman" w:hAnsi="Times New Roman" w:cs="Times New Roman"/>
      <w:b/>
      <w:bCs/>
      <w:color w:val="000000"/>
      <w:kern w:val="32"/>
      <w:sz w:val="26"/>
      <w:szCs w:val="26"/>
      <w:lang w:eastAsia="ru-RU"/>
    </w:rPr>
  </w:style>
  <w:style w:type="paragraph" w:customStyle="1" w:styleId="western">
    <w:name w:val="western"/>
    <w:basedOn w:val="a0"/>
    <w:uiPriority w:val="99"/>
    <w:rsid w:val="00CE33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0"/>
    <w:uiPriority w:val="99"/>
    <w:rsid w:val="00CE3390"/>
    <w:pPr>
      <w:suppressAutoHyphens/>
      <w:spacing w:after="120" w:line="480" w:lineRule="auto"/>
      <w:ind w:left="283"/>
    </w:pPr>
    <w:rPr>
      <w:rFonts w:ascii="Calibri" w:eastAsia="Times New Roman" w:hAnsi="Calibri" w:cs="Times New Roman"/>
      <w:kern w:val="1"/>
      <w:sz w:val="24"/>
      <w:szCs w:val="24"/>
      <w:lang w:eastAsia="ar-SA"/>
    </w:rPr>
  </w:style>
  <w:style w:type="character" w:styleId="af8">
    <w:name w:val="Strong"/>
    <w:basedOn w:val="a1"/>
    <w:uiPriority w:val="99"/>
    <w:qFormat/>
    <w:rsid w:val="00CE3390"/>
    <w:rPr>
      <w:rFonts w:cs="Times New Roman"/>
      <w:b/>
    </w:rPr>
  </w:style>
  <w:style w:type="paragraph" w:customStyle="1" w:styleId="23">
    <w:name w:val="Знак Знак Знак2 Знак Знак Знак Знак"/>
    <w:basedOn w:val="a0"/>
    <w:uiPriority w:val="99"/>
    <w:rsid w:val="00CE3390"/>
    <w:pPr>
      <w:spacing w:after="160" w:line="240" w:lineRule="exact"/>
      <w:jc w:val="both"/>
    </w:pPr>
    <w:rPr>
      <w:rFonts w:ascii="Times New Roman" w:eastAsia="Times New Roman" w:hAnsi="Times New Roman"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CE339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0"/>
    <w:uiPriority w:val="99"/>
    <w:qFormat/>
    <w:rsid w:val="00CE3390"/>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link w:val="30"/>
    <w:uiPriority w:val="99"/>
    <w:qFormat/>
    <w:rsid w:val="00CE339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CE3390"/>
    <w:rPr>
      <w:rFonts w:ascii="Arial" w:eastAsia="Times New Roman" w:hAnsi="Arial" w:cs="Arial"/>
      <w:b/>
      <w:bCs/>
      <w:kern w:val="32"/>
      <w:sz w:val="32"/>
      <w:szCs w:val="32"/>
      <w:lang w:eastAsia="ru-RU"/>
    </w:rPr>
  </w:style>
  <w:style w:type="character" w:customStyle="1" w:styleId="20">
    <w:name w:val="Заголовок 2 Знак"/>
    <w:basedOn w:val="a1"/>
    <w:link w:val="2"/>
    <w:uiPriority w:val="99"/>
    <w:rsid w:val="00CE3390"/>
    <w:rPr>
      <w:rFonts w:ascii="Arial" w:eastAsia="Times New Roman" w:hAnsi="Arial" w:cs="Arial"/>
      <w:b/>
      <w:bCs/>
      <w:i/>
      <w:iCs/>
      <w:sz w:val="28"/>
      <w:szCs w:val="28"/>
      <w:lang w:eastAsia="ru-RU"/>
    </w:rPr>
  </w:style>
  <w:style w:type="character" w:customStyle="1" w:styleId="30">
    <w:name w:val="Заголовок 3 Знак"/>
    <w:basedOn w:val="a1"/>
    <w:link w:val="3"/>
    <w:uiPriority w:val="99"/>
    <w:rsid w:val="00CE3390"/>
    <w:rPr>
      <w:rFonts w:ascii="Times New Roman" w:eastAsia="Times New Roman" w:hAnsi="Times New Roman" w:cs="Times New Roman"/>
      <w:b/>
      <w:bCs/>
      <w:sz w:val="27"/>
      <w:szCs w:val="27"/>
      <w:lang w:eastAsia="ru-RU"/>
    </w:rPr>
  </w:style>
  <w:style w:type="numbering" w:customStyle="1" w:styleId="11">
    <w:name w:val="Нет списка1"/>
    <w:next w:val="a3"/>
    <w:uiPriority w:val="99"/>
    <w:semiHidden/>
    <w:unhideWhenUsed/>
    <w:rsid w:val="00CE3390"/>
  </w:style>
  <w:style w:type="paragraph" w:styleId="a4">
    <w:name w:val="Normal (Web)"/>
    <w:basedOn w:val="a0"/>
    <w:uiPriority w:val="99"/>
    <w:rsid w:val="00CE33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uiPriority w:val="99"/>
    <w:rsid w:val="00CE3390"/>
    <w:rPr>
      <w:rFonts w:cs="Times New Roman"/>
    </w:rPr>
  </w:style>
  <w:style w:type="character" w:styleId="a5">
    <w:name w:val="Hyperlink"/>
    <w:basedOn w:val="a1"/>
    <w:uiPriority w:val="99"/>
    <w:rsid w:val="00CE3390"/>
    <w:rPr>
      <w:rFonts w:cs="Times New Roman"/>
      <w:color w:val="0000FF"/>
      <w:u w:val="single"/>
    </w:rPr>
  </w:style>
  <w:style w:type="paragraph" w:styleId="a6">
    <w:name w:val="No Spacing"/>
    <w:link w:val="a7"/>
    <w:uiPriority w:val="99"/>
    <w:qFormat/>
    <w:rsid w:val="00CE3390"/>
    <w:pPr>
      <w:spacing w:after="0" w:line="240" w:lineRule="auto"/>
    </w:pPr>
    <w:rPr>
      <w:rFonts w:ascii="Calibri" w:eastAsia="Times New Roman" w:hAnsi="Calibri" w:cs="Calibri"/>
      <w:lang w:eastAsia="ru-RU"/>
    </w:rPr>
  </w:style>
  <w:style w:type="paragraph" w:customStyle="1" w:styleId="ConsPlusCell">
    <w:name w:val="ConsPlusCell"/>
    <w:uiPriority w:val="99"/>
    <w:rsid w:val="00CE3390"/>
    <w:pPr>
      <w:widowControl w:val="0"/>
      <w:suppressAutoHyphens/>
      <w:autoSpaceDE w:val="0"/>
      <w:spacing w:after="0" w:line="240" w:lineRule="auto"/>
    </w:pPr>
    <w:rPr>
      <w:rFonts w:ascii="Arial" w:eastAsia="Times New Roman" w:hAnsi="Arial" w:cs="Arial"/>
      <w:color w:val="000000"/>
      <w:sz w:val="28"/>
      <w:szCs w:val="28"/>
      <w:lang w:eastAsia="ar-SA"/>
    </w:rPr>
  </w:style>
  <w:style w:type="paragraph" w:customStyle="1" w:styleId="12">
    <w:name w:val="Стиль1"/>
    <w:basedOn w:val="1"/>
    <w:uiPriority w:val="99"/>
    <w:rsid w:val="00CE3390"/>
    <w:pPr>
      <w:keepNext w:val="0"/>
      <w:suppressAutoHyphens/>
      <w:spacing w:before="120" w:after="0"/>
      <w:jc w:val="center"/>
      <w:outlineLvl w:val="9"/>
    </w:pPr>
    <w:rPr>
      <w:rFonts w:ascii="Times New Roman" w:hAnsi="Times New Roman"/>
      <w:bCs w:val="0"/>
      <w:spacing w:val="-1"/>
      <w:kern w:val="2"/>
      <w:sz w:val="28"/>
      <w:szCs w:val="24"/>
      <w:lang w:eastAsia="ar-SA"/>
    </w:rPr>
  </w:style>
  <w:style w:type="character" w:customStyle="1" w:styleId="a7">
    <w:name w:val="Без интервала Знак"/>
    <w:link w:val="a6"/>
    <w:uiPriority w:val="99"/>
    <w:locked/>
    <w:rsid w:val="00CE3390"/>
    <w:rPr>
      <w:rFonts w:ascii="Calibri" w:eastAsia="Times New Roman" w:hAnsi="Calibri" w:cs="Calibri"/>
      <w:lang w:eastAsia="ru-RU"/>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1"/>
    <w:uiPriority w:val="99"/>
    <w:qFormat/>
    <w:rsid w:val="00CE3390"/>
    <w:pPr>
      <w:spacing w:after="0" w:line="240" w:lineRule="auto"/>
      <w:jc w:val="center"/>
    </w:pPr>
    <w:rPr>
      <w:rFonts w:ascii="Times New Roman" w:eastAsia="Times New Roman" w:hAnsi="Times New Roman" w:cs="Times New Roman"/>
      <w:b/>
      <w:bCs/>
      <w:sz w:val="24"/>
      <w:szCs w:val="24"/>
      <w:lang w:eastAsia="ru-RU"/>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uiPriority w:val="99"/>
    <w:locked/>
    <w:rsid w:val="00CE3390"/>
    <w:rPr>
      <w:rFonts w:ascii="Times New Roman" w:eastAsia="Times New Roman" w:hAnsi="Times New Roman" w:cs="Times New Roman"/>
      <w:b/>
      <w:bCs/>
      <w:sz w:val="24"/>
      <w:szCs w:val="24"/>
      <w:lang w:eastAsia="ru-RU"/>
    </w:rPr>
  </w:style>
  <w:style w:type="paragraph" w:styleId="a">
    <w:name w:val="List"/>
    <w:basedOn w:val="a0"/>
    <w:link w:val="a9"/>
    <w:uiPriority w:val="99"/>
    <w:rsid w:val="00CE3390"/>
    <w:pPr>
      <w:numPr>
        <w:numId w:val="8"/>
      </w:numPr>
      <w:spacing w:after="60" w:line="240" w:lineRule="auto"/>
      <w:jc w:val="both"/>
    </w:pPr>
    <w:rPr>
      <w:rFonts w:ascii="Times New Roman" w:eastAsia="Times New Roman" w:hAnsi="Times New Roman" w:cs="Times New Roman"/>
      <w:sz w:val="24"/>
      <w:szCs w:val="24"/>
      <w:lang w:eastAsia="ru-RU"/>
    </w:rPr>
  </w:style>
  <w:style w:type="character" w:customStyle="1" w:styleId="a9">
    <w:name w:val="Список Знак"/>
    <w:link w:val="a"/>
    <w:uiPriority w:val="99"/>
    <w:locked/>
    <w:rsid w:val="00CE3390"/>
    <w:rPr>
      <w:rFonts w:ascii="Times New Roman" w:eastAsia="Times New Roman" w:hAnsi="Times New Roman" w:cs="Times New Roman"/>
      <w:sz w:val="24"/>
      <w:szCs w:val="24"/>
      <w:lang w:eastAsia="ru-RU"/>
    </w:rPr>
  </w:style>
  <w:style w:type="paragraph" w:customStyle="1" w:styleId="aa">
    <w:name w:val="Таблица"/>
    <w:basedOn w:val="a0"/>
    <w:uiPriority w:val="99"/>
    <w:rsid w:val="00CE3390"/>
    <w:pPr>
      <w:suppressAutoHyphens/>
      <w:spacing w:after="0" w:line="240" w:lineRule="auto"/>
      <w:jc w:val="both"/>
    </w:pPr>
    <w:rPr>
      <w:rFonts w:ascii="Times New Roman" w:eastAsia="Times New Roman" w:hAnsi="Times New Roman" w:cs="Times New Roman"/>
      <w:b/>
      <w:sz w:val="24"/>
      <w:lang w:eastAsia="ar-SA"/>
    </w:rPr>
  </w:style>
  <w:style w:type="paragraph" w:styleId="ab">
    <w:name w:val="Title"/>
    <w:basedOn w:val="a0"/>
    <w:next w:val="ac"/>
    <w:link w:val="ad"/>
    <w:uiPriority w:val="99"/>
    <w:qFormat/>
    <w:rsid w:val="00CE3390"/>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d">
    <w:name w:val="Название Знак"/>
    <w:basedOn w:val="a1"/>
    <w:link w:val="ab"/>
    <w:uiPriority w:val="99"/>
    <w:rsid w:val="00CE3390"/>
    <w:rPr>
      <w:rFonts w:ascii="Times New Roman" w:eastAsia="Times New Roman" w:hAnsi="Times New Roman" w:cs="Times New Roman"/>
      <w:sz w:val="28"/>
      <w:szCs w:val="20"/>
      <w:lang w:eastAsia="ar-SA"/>
    </w:rPr>
  </w:style>
  <w:style w:type="character" w:customStyle="1" w:styleId="ae">
    <w:name w:val="Подзаголовок Знак"/>
    <w:link w:val="ac"/>
    <w:uiPriority w:val="99"/>
    <w:locked/>
    <w:rsid w:val="00CE3390"/>
    <w:rPr>
      <w:rFonts w:ascii="Arial" w:eastAsia="Microsoft YaHei" w:hAnsi="Arial"/>
      <w:i/>
      <w:sz w:val="28"/>
      <w:lang w:eastAsia="ar-SA"/>
    </w:rPr>
  </w:style>
  <w:style w:type="paragraph" w:styleId="ac">
    <w:name w:val="Subtitle"/>
    <w:basedOn w:val="a0"/>
    <w:next w:val="af"/>
    <w:link w:val="ae"/>
    <w:uiPriority w:val="99"/>
    <w:qFormat/>
    <w:rsid w:val="00CE3390"/>
    <w:pPr>
      <w:keepNext/>
      <w:widowControl w:val="0"/>
      <w:suppressAutoHyphens/>
      <w:autoSpaceDE w:val="0"/>
      <w:spacing w:before="240" w:after="120" w:line="240" w:lineRule="auto"/>
      <w:jc w:val="center"/>
    </w:pPr>
    <w:rPr>
      <w:rFonts w:ascii="Arial" w:eastAsia="Microsoft YaHei" w:hAnsi="Arial"/>
      <w:i/>
      <w:sz w:val="28"/>
      <w:lang w:eastAsia="ar-SA"/>
    </w:rPr>
  </w:style>
  <w:style w:type="character" w:customStyle="1" w:styleId="13">
    <w:name w:val="Подзаголовок Знак1"/>
    <w:basedOn w:val="a1"/>
    <w:uiPriority w:val="11"/>
    <w:rsid w:val="00CE3390"/>
    <w:rPr>
      <w:rFonts w:asciiTheme="majorHAnsi" w:eastAsiaTheme="majorEastAsia" w:hAnsiTheme="majorHAnsi" w:cstheme="majorBidi"/>
      <w:i/>
      <w:iCs/>
      <w:color w:val="4F81BD" w:themeColor="accent1"/>
      <w:spacing w:val="15"/>
      <w:sz w:val="24"/>
      <w:szCs w:val="24"/>
    </w:rPr>
  </w:style>
  <w:style w:type="paragraph" w:styleId="af">
    <w:name w:val="Body Text"/>
    <w:basedOn w:val="a0"/>
    <w:link w:val="af0"/>
    <w:uiPriority w:val="99"/>
    <w:rsid w:val="00CE3390"/>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1"/>
    <w:link w:val="af"/>
    <w:uiPriority w:val="99"/>
    <w:rsid w:val="00CE3390"/>
    <w:rPr>
      <w:rFonts w:ascii="Times New Roman" w:eastAsia="Times New Roman" w:hAnsi="Times New Roman" w:cs="Times New Roman"/>
      <w:sz w:val="24"/>
      <w:szCs w:val="24"/>
      <w:lang w:eastAsia="ru-RU"/>
    </w:rPr>
  </w:style>
  <w:style w:type="paragraph" w:styleId="af1">
    <w:name w:val="Body Text Indent"/>
    <w:basedOn w:val="a0"/>
    <w:link w:val="af2"/>
    <w:uiPriority w:val="99"/>
    <w:rsid w:val="00CE3390"/>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1"/>
    <w:link w:val="af1"/>
    <w:uiPriority w:val="99"/>
    <w:rsid w:val="00CE3390"/>
    <w:rPr>
      <w:rFonts w:ascii="Times New Roman" w:eastAsia="Times New Roman" w:hAnsi="Times New Roman" w:cs="Times New Roman"/>
      <w:sz w:val="24"/>
      <w:szCs w:val="24"/>
      <w:lang w:eastAsia="ru-RU"/>
    </w:rPr>
  </w:style>
  <w:style w:type="paragraph" w:customStyle="1" w:styleId="Default">
    <w:name w:val="Default"/>
    <w:uiPriority w:val="99"/>
    <w:rsid w:val="00CE339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3">
    <w:name w:val="основной текст"/>
    <w:basedOn w:val="a0"/>
    <w:uiPriority w:val="99"/>
    <w:rsid w:val="00CE3390"/>
    <w:pPr>
      <w:spacing w:after="120" w:line="240" w:lineRule="auto"/>
      <w:ind w:firstLine="851"/>
      <w:jc w:val="both"/>
    </w:pPr>
    <w:rPr>
      <w:rFonts w:ascii="Arial" w:eastAsia="Times New Roman" w:hAnsi="Arial" w:cs="Times New Roman"/>
      <w:sz w:val="28"/>
      <w:szCs w:val="20"/>
      <w:lang w:eastAsia="ru-RU"/>
    </w:rPr>
  </w:style>
  <w:style w:type="paragraph" w:customStyle="1" w:styleId="ConsPlusNormal">
    <w:name w:val="ConsPlusNormal"/>
    <w:link w:val="ConsPlusNormal0"/>
    <w:uiPriority w:val="99"/>
    <w:rsid w:val="00CE3390"/>
    <w:pPr>
      <w:widowControl w:val="0"/>
      <w:suppressAutoHyphens/>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uiPriority w:val="99"/>
    <w:locked/>
    <w:rsid w:val="00CE3390"/>
    <w:rPr>
      <w:rFonts w:ascii="Arial" w:eastAsia="Times New Roman" w:hAnsi="Arial" w:cs="Arial"/>
      <w:kern w:val="1"/>
      <w:sz w:val="20"/>
      <w:szCs w:val="20"/>
      <w:lang w:eastAsia="ar-SA"/>
    </w:rPr>
  </w:style>
  <w:style w:type="character" w:customStyle="1" w:styleId="WW8Num12z0">
    <w:name w:val="WW8Num12z0"/>
    <w:uiPriority w:val="99"/>
    <w:rsid w:val="00CE3390"/>
    <w:rPr>
      <w:rFonts w:ascii="Symbol" w:hAnsi="Symbol"/>
    </w:rPr>
  </w:style>
  <w:style w:type="paragraph" w:styleId="af4">
    <w:name w:val="footer"/>
    <w:basedOn w:val="a0"/>
    <w:link w:val="af5"/>
    <w:uiPriority w:val="99"/>
    <w:rsid w:val="00CE3390"/>
    <w:pPr>
      <w:suppressLineNumbers/>
      <w:tabs>
        <w:tab w:val="center" w:pos="4677"/>
        <w:tab w:val="right" w:pos="9355"/>
      </w:tabs>
      <w:suppressAutoHyphens/>
      <w:spacing w:after="0" w:line="100" w:lineRule="atLeast"/>
    </w:pPr>
    <w:rPr>
      <w:rFonts w:ascii="Calibri" w:eastAsia="Times New Roman" w:hAnsi="Calibri" w:cs="Times New Roman"/>
      <w:kern w:val="1"/>
      <w:sz w:val="24"/>
      <w:szCs w:val="24"/>
      <w:lang w:eastAsia="ar-SA"/>
    </w:rPr>
  </w:style>
  <w:style w:type="character" w:customStyle="1" w:styleId="af5">
    <w:name w:val="Нижний колонтитул Знак"/>
    <w:basedOn w:val="a1"/>
    <w:link w:val="af4"/>
    <w:uiPriority w:val="99"/>
    <w:rsid w:val="00CE3390"/>
    <w:rPr>
      <w:rFonts w:ascii="Calibri" w:eastAsia="Times New Roman" w:hAnsi="Calibri" w:cs="Times New Roman"/>
      <w:kern w:val="1"/>
      <w:sz w:val="24"/>
      <w:szCs w:val="24"/>
      <w:lang w:eastAsia="ar-SA"/>
    </w:rPr>
  </w:style>
  <w:style w:type="paragraph" w:customStyle="1" w:styleId="ConsPlusNonformat">
    <w:name w:val="ConsPlusNonformat"/>
    <w:uiPriority w:val="99"/>
    <w:semiHidden/>
    <w:rsid w:val="00CE3390"/>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6">
    <w:name w:val="Table Grid"/>
    <w:basedOn w:val="a2"/>
    <w:uiPriority w:val="99"/>
    <w:rsid w:val="00CE33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0"/>
    <w:uiPriority w:val="99"/>
    <w:qFormat/>
    <w:rsid w:val="00CE3390"/>
    <w:pPr>
      <w:ind w:left="720"/>
    </w:pPr>
    <w:rPr>
      <w:rFonts w:ascii="Calibri" w:eastAsia="Times New Roman" w:hAnsi="Calibri" w:cs="Times New Roman"/>
      <w:lang w:eastAsia="ar-SA"/>
    </w:rPr>
  </w:style>
  <w:style w:type="character" w:customStyle="1" w:styleId="AAA">
    <w:name w:val="! AAA ! Знак"/>
    <w:link w:val="AAA0"/>
    <w:uiPriority w:val="99"/>
    <w:locked/>
    <w:rsid w:val="00CE3390"/>
    <w:rPr>
      <w:sz w:val="16"/>
    </w:rPr>
  </w:style>
  <w:style w:type="paragraph" w:customStyle="1" w:styleId="AAA0">
    <w:name w:val="! AAA !"/>
    <w:link w:val="AAA"/>
    <w:uiPriority w:val="99"/>
    <w:rsid w:val="00CE3390"/>
    <w:pPr>
      <w:spacing w:after="120" w:line="240" w:lineRule="auto"/>
      <w:jc w:val="both"/>
    </w:pPr>
    <w:rPr>
      <w:sz w:val="16"/>
    </w:rPr>
  </w:style>
  <w:style w:type="paragraph" w:customStyle="1" w:styleId="22">
    <w:name w:val="Основной текст (2) + Не полужирный"/>
    <w:aliases w:val="Интервал 0 pt"/>
    <w:basedOn w:val="a0"/>
    <w:uiPriority w:val="99"/>
    <w:rsid w:val="00CE3390"/>
    <w:pPr>
      <w:tabs>
        <w:tab w:val="left" w:pos="284"/>
        <w:tab w:val="left" w:pos="567"/>
      </w:tabs>
      <w:spacing w:after="120" w:line="360" w:lineRule="auto"/>
      <w:ind w:left="860"/>
      <w:contextualSpacing/>
      <w:jc w:val="both"/>
      <w:outlineLvl w:val="0"/>
    </w:pPr>
    <w:rPr>
      <w:rFonts w:ascii="Times New Roman" w:eastAsia="Times New Roman" w:hAnsi="Times New Roman" w:cs="Times New Roman"/>
      <w:b/>
      <w:bCs/>
      <w:color w:val="000000"/>
      <w:kern w:val="32"/>
      <w:sz w:val="26"/>
      <w:szCs w:val="26"/>
      <w:lang w:eastAsia="ru-RU"/>
    </w:rPr>
  </w:style>
  <w:style w:type="paragraph" w:customStyle="1" w:styleId="western">
    <w:name w:val="western"/>
    <w:basedOn w:val="a0"/>
    <w:uiPriority w:val="99"/>
    <w:rsid w:val="00CE33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0"/>
    <w:uiPriority w:val="99"/>
    <w:rsid w:val="00CE3390"/>
    <w:pPr>
      <w:suppressAutoHyphens/>
      <w:spacing w:after="120" w:line="480" w:lineRule="auto"/>
      <w:ind w:left="283"/>
    </w:pPr>
    <w:rPr>
      <w:rFonts w:ascii="Calibri" w:eastAsia="Times New Roman" w:hAnsi="Calibri" w:cs="Times New Roman"/>
      <w:kern w:val="1"/>
      <w:sz w:val="24"/>
      <w:szCs w:val="24"/>
      <w:lang w:eastAsia="ar-SA"/>
    </w:rPr>
  </w:style>
  <w:style w:type="character" w:styleId="af8">
    <w:name w:val="Strong"/>
    <w:basedOn w:val="a1"/>
    <w:uiPriority w:val="99"/>
    <w:qFormat/>
    <w:rsid w:val="00CE3390"/>
    <w:rPr>
      <w:rFonts w:cs="Times New Roman"/>
      <w:b/>
    </w:rPr>
  </w:style>
  <w:style w:type="paragraph" w:customStyle="1" w:styleId="23">
    <w:name w:val="Знак Знак Знак2 Знак Знак Знак Знак"/>
    <w:basedOn w:val="a0"/>
    <w:uiPriority w:val="99"/>
    <w:rsid w:val="00CE3390"/>
    <w:pPr>
      <w:spacing w:after="160" w:line="240" w:lineRule="exact"/>
      <w:jc w:val="both"/>
    </w:pPr>
    <w:rPr>
      <w:rFonts w:ascii="Times New Roman" w:eastAsia="Times New Roman" w:hAnsi="Times New Roman" w:cs="Times New Roman"/>
      <w:sz w:val="24"/>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5096</Words>
  <Characters>29052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Нижний Жирим</dc:creator>
  <cp:lastModifiedBy>Comp01</cp:lastModifiedBy>
  <cp:revision>2</cp:revision>
  <dcterms:created xsi:type="dcterms:W3CDTF">2018-01-19T01:46:00Z</dcterms:created>
  <dcterms:modified xsi:type="dcterms:W3CDTF">2018-01-19T01:46:00Z</dcterms:modified>
</cp:coreProperties>
</file>